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FD259" w14:textId="7FABE03A" w:rsidR="002A477B" w:rsidRPr="002A477B" w:rsidRDefault="002A477B" w:rsidP="00810A9E">
      <w:pPr>
        <w:autoSpaceDE w:val="0"/>
        <w:autoSpaceDN w:val="0"/>
        <w:adjustRightInd w:val="0"/>
        <w:spacing w:after="0" w:line="240" w:lineRule="auto"/>
        <w:jc w:val="center"/>
        <w:rPr>
          <w:rFonts w:ascii="Arial Black" w:eastAsia="Times New Roman" w:hAnsi="Arial Black" w:cs="Times New Roman"/>
          <w:color w:val="000000" w:themeColor="dark1"/>
          <w:sz w:val="20"/>
          <w:szCs w:val="20"/>
          <w:u w:val="single"/>
        </w:rPr>
      </w:pPr>
      <w:r w:rsidRPr="002A477B">
        <w:rPr>
          <w:rFonts w:ascii="Arial Black" w:eastAsiaTheme="minorEastAsia" w:hAnsi="Arial Black" w:cs="Arial"/>
          <w:sz w:val="24"/>
          <w:szCs w:val="24"/>
          <w:u w:val="single"/>
        </w:rPr>
        <w:t>Mohammed Hani Mujawar</w:t>
      </w:r>
    </w:p>
    <w:p w14:paraId="21A557B5" w14:textId="7FC620B4"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p>
    <w:p w14:paraId="5F227725" w14:textId="23FECC74"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u w:val="single"/>
        </w:rPr>
        <w:t>Email</w:t>
      </w:r>
      <w:r w:rsidRPr="002A477B">
        <w:rPr>
          <w:rFonts w:ascii="Arial Black" w:eastAsia="Times New Roman" w:hAnsi="Arial Black" w:cs="Times New Roman"/>
          <w:color w:val="000000" w:themeColor="dark1"/>
          <w:sz w:val="20"/>
          <w:szCs w:val="20"/>
        </w:rPr>
        <w:t>: Hani.Mujawar96@gmail.com</w:t>
      </w:r>
      <w:r w:rsidR="00810A9E">
        <w:rPr>
          <w:rFonts w:ascii="Arial Black" w:eastAsia="Times New Roman" w:hAnsi="Arial Black" w:cs="Times New Roman"/>
          <w:color w:val="000000" w:themeColor="dark1"/>
          <w:sz w:val="20"/>
          <w:szCs w:val="20"/>
        </w:rPr>
        <w:t>,</w:t>
      </w:r>
    </w:p>
    <w:p w14:paraId="4841AFB7" w14:textId="7777777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u w:val="single"/>
        </w:rPr>
        <w:t>Contact</w:t>
      </w:r>
      <w:r w:rsidRPr="002A477B">
        <w:rPr>
          <w:rFonts w:ascii="Arial Black" w:eastAsia="Times New Roman" w:hAnsi="Arial Black" w:cs="Times New Roman"/>
          <w:color w:val="000000" w:themeColor="dark1"/>
          <w:sz w:val="20"/>
          <w:szCs w:val="20"/>
        </w:rPr>
        <w:t>: +974 71872683.</w:t>
      </w:r>
    </w:p>
    <w:p w14:paraId="1AFEE131" w14:textId="5AE089DF"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u w:val="single"/>
        </w:rPr>
        <w:t xml:space="preserve">Umm </w:t>
      </w:r>
      <w:proofErr w:type="spellStart"/>
      <w:r w:rsidRPr="002A477B">
        <w:rPr>
          <w:rFonts w:ascii="Arial Black" w:eastAsia="Times New Roman" w:hAnsi="Arial Black" w:cs="Times New Roman"/>
          <w:color w:val="000000" w:themeColor="dark1"/>
          <w:sz w:val="20"/>
          <w:szCs w:val="20"/>
          <w:u w:val="single"/>
        </w:rPr>
        <w:t>sl</w:t>
      </w:r>
      <w:r w:rsidR="00810A9E" w:rsidRPr="00810A9E">
        <w:rPr>
          <w:rFonts w:ascii="Arial Black" w:eastAsia="Times New Roman" w:hAnsi="Arial Black" w:cs="Times New Roman"/>
          <w:color w:val="000000" w:themeColor="dark1"/>
          <w:sz w:val="20"/>
          <w:szCs w:val="20"/>
          <w:u w:val="single"/>
        </w:rPr>
        <w:t>l</w:t>
      </w:r>
      <w:r w:rsidRPr="002A477B">
        <w:rPr>
          <w:rFonts w:ascii="Arial Black" w:eastAsia="Times New Roman" w:hAnsi="Arial Black" w:cs="Times New Roman"/>
          <w:color w:val="000000" w:themeColor="dark1"/>
          <w:sz w:val="20"/>
          <w:szCs w:val="20"/>
          <w:u w:val="single"/>
        </w:rPr>
        <w:t>al</w:t>
      </w:r>
      <w:proofErr w:type="spellEnd"/>
      <w:r w:rsidRPr="002A477B">
        <w:rPr>
          <w:rFonts w:ascii="Arial Black" w:eastAsia="Times New Roman" w:hAnsi="Arial Black" w:cs="Times New Roman"/>
          <w:color w:val="000000" w:themeColor="dark1"/>
          <w:sz w:val="20"/>
          <w:szCs w:val="20"/>
          <w:u w:val="single"/>
        </w:rPr>
        <w:t xml:space="preserve"> </w:t>
      </w:r>
      <w:proofErr w:type="spellStart"/>
      <w:r w:rsidRPr="002A477B">
        <w:rPr>
          <w:rFonts w:ascii="Arial Black" w:eastAsia="Times New Roman" w:hAnsi="Arial Black" w:cs="Times New Roman"/>
          <w:color w:val="000000" w:themeColor="dark1"/>
          <w:sz w:val="20"/>
          <w:szCs w:val="20"/>
          <w:u w:val="single"/>
        </w:rPr>
        <w:t>Lusail</w:t>
      </w:r>
      <w:proofErr w:type="spellEnd"/>
      <w:r w:rsidRPr="002A477B">
        <w:rPr>
          <w:rFonts w:ascii="Arial Black" w:eastAsia="Times New Roman" w:hAnsi="Arial Black" w:cs="Times New Roman"/>
          <w:color w:val="000000" w:themeColor="dark1"/>
          <w:sz w:val="20"/>
          <w:szCs w:val="20"/>
        </w:rPr>
        <w:t>, Qatar.</w:t>
      </w:r>
    </w:p>
    <w:p w14:paraId="3F11C2E2" w14:textId="7777777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p>
    <w:p w14:paraId="276E26C7" w14:textId="32B51D24"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p>
    <w:p w14:paraId="47D26F7E" w14:textId="7777777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Professional summary:</w:t>
      </w:r>
    </w:p>
    <w:p w14:paraId="6F0C0E63" w14:textId="692BB422"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Experienced executive Housekeeper with 6+ years of experience. Proven ability to lead and motivate teams, maintain high standards of cleanliness, and deliver exceptional guest experiences. Skilled in budgeting, inventory control, and staff training and development. Committed to continuous improvement and implementing best practices in housekeeping services.</w:t>
      </w:r>
    </w:p>
    <w:p w14:paraId="3C90CF18" w14:textId="7777777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p>
    <w:p w14:paraId="1A65B18D" w14:textId="4CAA762F"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r w:rsidRPr="002A477B">
        <w:rPr>
          <w:rFonts w:ascii="Arial Black" w:eastAsia="Times New Roman" w:hAnsi="Arial Black" w:cs="Times New Roman"/>
          <w:b/>
          <w:bCs/>
          <w:color w:val="000000" w:themeColor="dark1"/>
          <w:sz w:val="20"/>
          <w:szCs w:val="20"/>
        </w:rPr>
        <w:t>Work history</w:t>
      </w:r>
    </w:p>
    <w:p w14:paraId="4A591BEE" w14:textId="7777777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p>
    <w:p w14:paraId="57914BA8" w14:textId="493B956A" w:rsidR="002A477B" w:rsidRPr="00810A9E" w:rsidRDefault="002A477B" w:rsidP="00810A9E">
      <w:pPr>
        <w:pStyle w:val="ListParagraph"/>
        <w:numPr>
          <w:ilvl w:val="0"/>
          <w:numId w:val="10"/>
        </w:num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proofErr w:type="spellStart"/>
      <w:r w:rsidRPr="00810A9E">
        <w:rPr>
          <w:rFonts w:ascii="Arial Black" w:eastAsia="Times New Roman" w:hAnsi="Arial Black" w:cs="Times New Roman"/>
          <w:b/>
          <w:bCs/>
          <w:color w:val="000000" w:themeColor="dark1"/>
          <w:sz w:val="20"/>
          <w:szCs w:val="20"/>
        </w:rPr>
        <w:t>G</w:t>
      </w:r>
      <w:r w:rsidR="007377E4">
        <w:rPr>
          <w:rFonts w:ascii="Arial Black" w:eastAsia="Times New Roman" w:hAnsi="Arial Black" w:cs="Times New Roman"/>
          <w:b/>
          <w:bCs/>
          <w:color w:val="000000" w:themeColor="dark1"/>
          <w:sz w:val="20"/>
          <w:szCs w:val="20"/>
        </w:rPr>
        <w:t>astronomica</w:t>
      </w:r>
      <w:proofErr w:type="spellEnd"/>
      <w:r w:rsidR="007377E4">
        <w:rPr>
          <w:rFonts w:ascii="Arial Black" w:eastAsia="Times New Roman" w:hAnsi="Arial Black" w:cs="Times New Roman"/>
          <w:b/>
          <w:bCs/>
          <w:color w:val="000000" w:themeColor="dark1"/>
          <w:sz w:val="20"/>
          <w:szCs w:val="20"/>
        </w:rPr>
        <w:t xml:space="preserve">, Qatar </w:t>
      </w:r>
      <w:r w:rsidR="00810A9E" w:rsidRPr="00810A9E">
        <w:rPr>
          <w:rFonts w:ascii="Arial Black" w:eastAsia="Times New Roman" w:hAnsi="Arial Black" w:cs="Times New Roman"/>
          <w:b/>
          <w:bCs/>
          <w:color w:val="000000" w:themeColor="dark1"/>
          <w:sz w:val="20"/>
          <w:szCs w:val="20"/>
        </w:rPr>
        <w:t>:</w:t>
      </w:r>
      <w:r w:rsidRPr="00810A9E">
        <w:rPr>
          <w:rFonts w:ascii="Arial Black" w:eastAsia="Times New Roman" w:hAnsi="Arial Black" w:cs="Times New Roman"/>
          <w:b/>
          <w:bCs/>
          <w:color w:val="000000" w:themeColor="dark1"/>
          <w:sz w:val="20"/>
          <w:szCs w:val="20"/>
        </w:rPr>
        <w:t xml:space="preserve">                                                         </w:t>
      </w:r>
      <w:r w:rsidR="007377E4">
        <w:rPr>
          <w:rFonts w:ascii="Arial Black" w:eastAsia="Times New Roman" w:hAnsi="Arial Black" w:cs="Times New Roman"/>
          <w:b/>
          <w:bCs/>
          <w:color w:val="000000" w:themeColor="dark1"/>
          <w:sz w:val="20"/>
          <w:szCs w:val="20"/>
        </w:rPr>
        <w:t xml:space="preserve">             </w:t>
      </w:r>
      <w:bookmarkStart w:id="0" w:name="_GoBack"/>
      <w:bookmarkEnd w:id="0"/>
      <w:r w:rsidRPr="00810A9E">
        <w:rPr>
          <w:rFonts w:ascii="Arial Black" w:eastAsia="Times New Roman" w:hAnsi="Arial Black" w:cs="Times New Roman"/>
          <w:b/>
          <w:bCs/>
          <w:color w:val="000000" w:themeColor="dark1"/>
          <w:sz w:val="20"/>
          <w:szCs w:val="20"/>
        </w:rPr>
        <w:t>{March 2023 - Current}</w:t>
      </w:r>
    </w:p>
    <w:p w14:paraId="7C104FD5" w14:textId="7777777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p>
    <w:p w14:paraId="18D39C7C" w14:textId="7C3605A8" w:rsidR="002A477B" w:rsidRPr="002A477B" w:rsidRDefault="002A477B" w:rsidP="00810A9E">
      <w:pPr>
        <w:numPr>
          <w:ilvl w:val="0"/>
          <w:numId w:val="1"/>
        </w:num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r w:rsidRPr="002A477B">
        <w:rPr>
          <w:rFonts w:ascii="Arial Black" w:eastAsia="Times New Roman" w:hAnsi="Arial Black" w:cs="Times New Roman"/>
          <w:b/>
          <w:bCs/>
          <w:color w:val="000000" w:themeColor="dark1"/>
          <w:sz w:val="20"/>
          <w:szCs w:val="20"/>
        </w:rPr>
        <w:t>Improved customer satisfaction by providing attentive and professional service.</w:t>
      </w:r>
    </w:p>
    <w:p w14:paraId="09270F80" w14:textId="3F83F924" w:rsidR="002A477B" w:rsidRPr="002A477B" w:rsidRDefault="002A477B" w:rsidP="00810A9E">
      <w:pPr>
        <w:numPr>
          <w:ilvl w:val="0"/>
          <w:numId w:val="1"/>
        </w:num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r w:rsidRPr="002A477B">
        <w:rPr>
          <w:rFonts w:ascii="Arial Black" w:eastAsia="Times New Roman" w:hAnsi="Arial Black" w:cs="Times New Roman"/>
          <w:b/>
          <w:bCs/>
          <w:color w:val="000000" w:themeColor="dark1"/>
          <w:sz w:val="20"/>
          <w:szCs w:val="20"/>
        </w:rPr>
        <w:t>Delivered impeccable service for enhanced dining experiences.</w:t>
      </w:r>
    </w:p>
    <w:p w14:paraId="3A8A5BCB" w14:textId="44F99E56" w:rsidR="002A477B" w:rsidRPr="002A477B" w:rsidRDefault="002A477B" w:rsidP="00810A9E">
      <w:pPr>
        <w:numPr>
          <w:ilvl w:val="0"/>
          <w:numId w:val="1"/>
        </w:num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r w:rsidRPr="002A477B">
        <w:rPr>
          <w:rFonts w:ascii="Arial Black" w:eastAsia="Times New Roman" w:hAnsi="Arial Black" w:cs="Times New Roman"/>
          <w:b/>
          <w:bCs/>
          <w:color w:val="000000" w:themeColor="dark1"/>
          <w:sz w:val="20"/>
          <w:szCs w:val="20"/>
        </w:rPr>
        <w:t>Achieved prompt resolution of complaints with diplomatic dispute management.</w:t>
      </w:r>
    </w:p>
    <w:p w14:paraId="68F060B9" w14:textId="77777777" w:rsidR="002A477B" w:rsidRPr="002A477B" w:rsidRDefault="002A477B" w:rsidP="00810A9E">
      <w:pPr>
        <w:numPr>
          <w:ilvl w:val="0"/>
          <w:numId w:val="1"/>
        </w:num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r w:rsidRPr="002A477B">
        <w:rPr>
          <w:rFonts w:ascii="Arial Black" w:eastAsia="Times New Roman" w:hAnsi="Arial Black" w:cs="Times New Roman"/>
          <w:b/>
          <w:bCs/>
          <w:color w:val="000000" w:themeColor="dark1"/>
          <w:sz w:val="20"/>
          <w:szCs w:val="20"/>
        </w:rPr>
        <w:t>Managed high-volume orders to ensure timely delivery of meals. Set tables, ensuring a comfortable environment for customers.</w:t>
      </w:r>
    </w:p>
    <w:p w14:paraId="68BB7B36" w14:textId="373C354A" w:rsidR="002A477B" w:rsidRPr="002A477B" w:rsidRDefault="002A477B" w:rsidP="00810A9E">
      <w:pPr>
        <w:shd w:val="clear" w:color="auto" w:fill="FFFFFF"/>
        <w:autoSpaceDE w:val="0"/>
        <w:autoSpaceDN w:val="0"/>
        <w:adjustRightInd w:val="0"/>
        <w:spacing w:after="0" w:line="240" w:lineRule="auto"/>
        <w:ind w:left="720"/>
        <w:rPr>
          <w:rFonts w:ascii="Arial Black" w:eastAsia="Times New Roman" w:hAnsi="Arial Black" w:cs="Times New Roman"/>
          <w:b/>
          <w:bCs/>
          <w:color w:val="000000" w:themeColor="dark1"/>
          <w:sz w:val="20"/>
          <w:szCs w:val="20"/>
        </w:rPr>
      </w:pPr>
    </w:p>
    <w:p w14:paraId="7B72B6EE" w14:textId="13A78043"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r w:rsidRPr="002A477B">
        <w:rPr>
          <w:rFonts w:ascii="Arial Black" w:eastAsia="Times New Roman" w:hAnsi="Arial Black" w:cs="Times New Roman"/>
          <w:b/>
          <w:bCs/>
          <w:color w:val="000000" w:themeColor="dark1"/>
          <w:sz w:val="20"/>
          <w:szCs w:val="20"/>
        </w:rPr>
        <w:t>2.</w:t>
      </w:r>
      <w:r w:rsidR="00810A9E" w:rsidRPr="00810A9E">
        <w:rPr>
          <w:rFonts w:ascii="Arial Black" w:eastAsia="Times New Roman" w:hAnsi="Arial Black" w:cs="Times New Roman"/>
          <w:b/>
          <w:bCs/>
          <w:color w:val="000000" w:themeColor="dark1"/>
          <w:sz w:val="20"/>
          <w:szCs w:val="20"/>
        </w:rPr>
        <w:t xml:space="preserve"> </w:t>
      </w:r>
      <w:r w:rsidRPr="002A477B">
        <w:rPr>
          <w:rFonts w:ascii="Arial Black" w:eastAsia="Times New Roman" w:hAnsi="Arial Black" w:cs="Times New Roman"/>
          <w:b/>
          <w:bCs/>
          <w:color w:val="000000" w:themeColor="dark1"/>
          <w:sz w:val="20"/>
          <w:szCs w:val="20"/>
        </w:rPr>
        <w:t>Hamad International Airport,</w:t>
      </w:r>
      <w:r w:rsidRPr="00810A9E">
        <w:rPr>
          <w:rFonts w:ascii="Arial Black" w:eastAsia="Times New Roman" w:hAnsi="Arial Black" w:cs="Times New Roman"/>
          <w:b/>
          <w:bCs/>
          <w:color w:val="000000" w:themeColor="dark1"/>
          <w:sz w:val="20"/>
          <w:szCs w:val="20"/>
        </w:rPr>
        <w:t xml:space="preserve"> </w:t>
      </w:r>
      <w:r w:rsidRPr="002A477B">
        <w:rPr>
          <w:rFonts w:ascii="Arial Black" w:eastAsia="Times New Roman" w:hAnsi="Arial Black" w:cs="Times New Roman"/>
          <w:b/>
          <w:bCs/>
          <w:color w:val="000000" w:themeColor="dark1"/>
          <w:sz w:val="20"/>
          <w:szCs w:val="20"/>
        </w:rPr>
        <w:t>Qatar:</w:t>
      </w:r>
      <w:r w:rsidRPr="00810A9E">
        <w:rPr>
          <w:rFonts w:ascii="Arial Black" w:eastAsia="Times New Roman" w:hAnsi="Arial Black" w:cs="Times New Roman"/>
          <w:b/>
          <w:bCs/>
          <w:color w:val="000000" w:themeColor="dark1"/>
          <w:sz w:val="20"/>
          <w:szCs w:val="20"/>
        </w:rPr>
        <w:t xml:space="preserve"> </w:t>
      </w:r>
      <w:r w:rsidRPr="002A477B">
        <w:rPr>
          <w:rFonts w:ascii="Arial Black" w:eastAsia="Times New Roman" w:hAnsi="Arial Black" w:cs="Times New Roman"/>
          <w:b/>
          <w:bCs/>
          <w:color w:val="000000" w:themeColor="dark1"/>
          <w:sz w:val="20"/>
          <w:szCs w:val="20"/>
        </w:rPr>
        <w:t xml:space="preserve">Landside Operation shift </w:t>
      </w:r>
      <w:proofErr w:type="gramStart"/>
      <w:r w:rsidRPr="002A477B">
        <w:rPr>
          <w:rFonts w:ascii="Arial Black" w:eastAsia="Times New Roman" w:hAnsi="Arial Black" w:cs="Times New Roman"/>
          <w:b/>
          <w:bCs/>
          <w:color w:val="000000" w:themeColor="dark1"/>
          <w:sz w:val="20"/>
          <w:szCs w:val="20"/>
        </w:rPr>
        <w:t>In</w:t>
      </w:r>
      <w:proofErr w:type="gramEnd"/>
      <w:r w:rsidRPr="002A477B">
        <w:rPr>
          <w:rFonts w:ascii="Arial Black" w:eastAsia="Times New Roman" w:hAnsi="Arial Black" w:cs="Times New Roman"/>
          <w:b/>
          <w:bCs/>
          <w:color w:val="000000" w:themeColor="dark1"/>
          <w:sz w:val="20"/>
          <w:szCs w:val="20"/>
        </w:rPr>
        <w:t xml:space="preserve"> charge.</w:t>
      </w:r>
      <w:r w:rsidRPr="002A477B">
        <w:rPr>
          <w:rFonts w:ascii="Arial Black" w:eastAsia="Times New Roman" w:hAnsi="Arial Black" w:cs="Times New Roman"/>
          <w:color w:val="000000" w:themeColor="dark1"/>
          <w:sz w:val="20"/>
          <w:szCs w:val="20"/>
        </w:rPr>
        <w:t xml:space="preserve"> </w:t>
      </w:r>
      <w:r w:rsidRPr="002A477B">
        <w:rPr>
          <w:rFonts w:ascii="Arial Black" w:eastAsia="Times New Roman" w:hAnsi="Arial Black" w:cs="Times New Roman"/>
          <w:b/>
          <w:bCs/>
          <w:color w:val="000000" w:themeColor="dark1"/>
          <w:sz w:val="20"/>
          <w:szCs w:val="20"/>
        </w:rPr>
        <w:t>{September 2022 - January 2023}</w:t>
      </w:r>
    </w:p>
    <w:p w14:paraId="7AE0D360" w14:textId="7777777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p>
    <w:p w14:paraId="1E1A0117" w14:textId="1BD52EE1" w:rsidR="002A477B" w:rsidRPr="002A477B" w:rsidRDefault="002A477B" w:rsidP="00810A9E">
      <w:pPr>
        <w:numPr>
          <w:ilvl w:val="0"/>
          <w:numId w:val="2"/>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Improved team morale by implementing effective communication strategies.</w:t>
      </w:r>
    </w:p>
    <w:p w14:paraId="66A88288" w14:textId="5C741CCB" w:rsidR="002A477B" w:rsidRPr="002A477B" w:rsidRDefault="002A477B" w:rsidP="00810A9E">
      <w:pPr>
        <w:numPr>
          <w:ilvl w:val="0"/>
          <w:numId w:val="2"/>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 xml:space="preserve">Organized daily operations for smoother </w:t>
      </w:r>
      <w:r w:rsidRPr="00810A9E">
        <w:rPr>
          <w:rFonts w:ascii="Arial Black" w:eastAsia="Times New Roman" w:hAnsi="Arial Black" w:cs="Times New Roman"/>
          <w:color w:val="000000" w:themeColor="dark1"/>
          <w:sz w:val="20"/>
          <w:szCs w:val="20"/>
        </w:rPr>
        <w:t>workflow</w:t>
      </w:r>
      <w:r w:rsidRPr="002A477B">
        <w:rPr>
          <w:rFonts w:ascii="Arial Black" w:eastAsia="Times New Roman" w:hAnsi="Arial Black" w:cs="Times New Roman"/>
          <w:color w:val="000000" w:themeColor="dark1"/>
          <w:sz w:val="20"/>
          <w:szCs w:val="20"/>
        </w:rPr>
        <w:t>.</w:t>
      </w:r>
    </w:p>
    <w:p w14:paraId="69A47791" w14:textId="6D817448" w:rsidR="002A477B" w:rsidRPr="002A477B" w:rsidRDefault="002A477B" w:rsidP="00810A9E">
      <w:pPr>
        <w:numPr>
          <w:ilvl w:val="0"/>
          <w:numId w:val="2"/>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Streamlined shift handovers with proper documentation and briefing sessions. Managed staff rosters to ensure optimal coverage during peak times.</w:t>
      </w:r>
    </w:p>
    <w:p w14:paraId="658BDF8C" w14:textId="08254422" w:rsidR="002A477B" w:rsidRPr="002A477B" w:rsidRDefault="002A477B" w:rsidP="00810A9E">
      <w:pPr>
        <w:numPr>
          <w:ilvl w:val="0"/>
          <w:numId w:val="2"/>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 xml:space="preserve">Coordinated with other </w:t>
      </w:r>
      <w:r w:rsidRPr="00810A9E">
        <w:rPr>
          <w:rFonts w:ascii="Arial Black" w:eastAsia="Times New Roman" w:hAnsi="Arial Black" w:cs="Times New Roman"/>
          <w:color w:val="000000" w:themeColor="dark1"/>
          <w:sz w:val="20"/>
          <w:szCs w:val="20"/>
        </w:rPr>
        <w:t>managers, improved</w:t>
      </w:r>
      <w:r w:rsidRPr="002A477B">
        <w:rPr>
          <w:rFonts w:ascii="Arial Black" w:eastAsia="Times New Roman" w:hAnsi="Arial Black" w:cs="Times New Roman"/>
          <w:color w:val="000000" w:themeColor="dark1"/>
          <w:sz w:val="20"/>
          <w:szCs w:val="20"/>
        </w:rPr>
        <w:t xml:space="preserve"> inter-departmental collaboration.</w:t>
      </w:r>
    </w:p>
    <w:p w14:paraId="420BF0F3" w14:textId="77777777" w:rsidR="002A477B" w:rsidRPr="002A477B" w:rsidRDefault="002A477B" w:rsidP="00810A9E">
      <w:pPr>
        <w:autoSpaceDE w:val="0"/>
        <w:autoSpaceDN w:val="0"/>
        <w:adjustRightInd w:val="0"/>
        <w:spacing w:after="0" w:line="240" w:lineRule="auto"/>
        <w:rPr>
          <w:rFonts w:ascii="Arial Black" w:eastAsia="Times New Roman" w:hAnsi="Arial Black" w:cs="Times New Roman"/>
          <w:color w:val="000000" w:themeColor="dark1"/>
          <w:sz w:val="20"/>
          <w:szCs w:val="20"/>
        </w:rPr>
      </w:pPr>
    </w:p>
    <w:p w14:paraId="5F27741D" w14:textId="75503490"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r w:rsidRPr="002A477B">
        <w:rPr>
          <w:rFonts w:ascii="Arial Black" w:eastAsia="Times New Roman" w:hAnsi="Arial Black" w:cs="Times New Roman"/>
          <w:color w:val="000000" w:themeColor="dark1"/>
          <w:sz w:val="20"/>
          <w:szCs w:val="20"/>
        </w:rPr>
        <w:t>3.</w:t>
      </w:r>
      <w:r w:rsidRPr="002A477B">
        <w:rPr>
          <w:rFonts w:ascii="Arial Black" w:eastAsia="Times New Roman" w:hAnsi="Arial Black" w:cs="Times New Roman"/>
          <w:b/>
          <w:bCs/>
          <w:color w:val="000000" w:themeColor="dark1"/>
          <w:sz w:val="20"/>
          <w:szCs w:val="20"/>
        </w:rPr>
        <w:t xml:space="preserve"> Executive </w:t>
      </w:r>
      <w:r w:rsidRPr="00810A9E">
        <w:rPr>
          <w:rFonts w:ascii="Arial Black" w:eastAsia="Times New Roman" w:hAnsi="Arial Black" w:cs="Times New Roman"/>
          <w:b/>
          <w:bCs/>
          <w:color w:val="000000" w:themeColor="dark1"/>
          <w:sz w:val="20"/>
          <w:szCs w:val="20"/>
        </w:rPr>
        <w:t>Housekeeper</w:t>
      </w:r>
      <w:r w:rsidRPr="00810A9E">
        <w:rPr>
          <w:rFonts w:ascii="Arial Black" w:eastAsia="Times New Roman" w:hAnsi="Arial Black" w:cs="Times New Roman"/>
          <w:color w:val="000000" w:themeColor="dark1"/>
          <w:sz w:val="20"/>
          <w:szCs w:val="20"/>
        </w:rPr>
        <w:t>:</w:t>
      </w:r>
      <w:r w:rsidRPr="00810A9E">
        <w:rPr>
          <w:rFonts w:ascii="Arial Black" w:eastAsia="Times New Roman" w:hAnsi="Arial Black" w:cs="Times New Roman"/>
          <w:b/>
          <w:bCs/>
          <w:color w:val="000000" w:themeColor="dark1"/>
          <w:sz w:val="20"/>
          <w:szCs w:val="20"/>
        </w:rPr>
        <w:t xml:space="preserve"> Krystal</w:t>
      </w:r>
      <w:r w:rsidRPr="002A477B">
        <w:rPr>
          <w:rFonts w:ascii="Arial Black" w:eastAsia="Times New Roman" w:hAnsi="Arial Black" w:cs="Times New Roman"/>
          <w:b/>
          <w:bCs/>
          <w:color w:val="000000" w:themeColor="dark1"/>
          <w:sz w:val="20"/>
          <w:szCs w:val="20"/>
        </w:rPr>
        <w:t xml:space="preserve"> Integrated services Pvt Ltd Mumbai,</w:t>
      </w:r>
      <w:r w:rsidRPr="00810A9E">
        <w:rPr>
          <w:rFonts w:ascii="Arial Black" w:eastAsia="Times New Roman" w:hAnsi="Arial Black" w:cs="Times New Roman"/>
          <w:b/>
          <w:bCs/>
          <w:color w:val="000000" w:themeColor="dark1"/>
          <w:sz w:val="20"/>
          <w:szCs w:val="20"/>
        </w:rPr>
        <w:t xml:space="preserve"> </w:t>
      </w:r>
      <w:r w:rsidRPr="002A477B">
        <w:rPr>
          <w:rFonts w:ascii="Arial Black" w:eastAsia="Times New Roman" w:hAnsi="Arial Black" w:cs="Times New Roman"/>
          <w:b/>
          <w:bCs/>
          <w:color w:val="000000" w:themeColor="dark1"/>
          <w:sz w:val="20"/>
          <w:szCs w:val="20"/>
        </w:rPr>
        <w:t>India.</w:t>
      </w:r>
    </w:p>
    <w:p w14:paraId="079E7493" w14:textId="1A56D483"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r w:rsidRPr="002A477B">
        <w:rPr>
          <w:rFonts w:ascii="Arial Black" w:eastAsia="Times New Roman" w:hAnsi="Arial Black" w:cs="Times New Roman"/>
          <w:b/>
          <w:bCs/>
          <w:color w:val="000000" w:themeColor="dark1"/>
          <w:sz w:val="20"/>
          <w:szCs w:val="20"/>
        </w:rPr>
        <w:t>{June2019-July 2022}</w:t>
      </w:r>
    </w:p>
    <w:p w14:paraId="64EADE6D" w14:textId="7777777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p>
    <w:p w14:paraId="2163F030" w14:textId="6CB923FE" w:rsidR="002A477B" w:rsidRPr="002A477B" w:rsidRDefault="002A477B" w:rsidP="00810A9E">
      <w:pPr>
        <w:numPr>
          <w:ilvl w:val="0"/>
          <w:numId w:val="3"/>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 xml:space="preserve">The management and control of </w:t>
      </w:r>
      <w:r w:rsidRPr="00810A9E">
        <w:rPr>
          <w:rFonts w:ascii="Arial Black" w:eastAsia="Times New Roman" w:hAnsi="Arial Black" w:cs="Times New Roman"/>
          <w:color w:val="000000" w:themeColor="dark1"/>
          <w:sz w:val="20"/>
          <w:szCs w:val="20"/>
        </w:rPr>
        <w:t>housekeeping</w:t>
      </w:r>
      <w:r w:rsidRPr="002A477B">
        <w:rPr>
          <w:rFonts w:ascii="Arial Black" w:eastAsia="Times New Roman" w:hAnsi="Arial Black" w:cs="Times New Roman"/>
          <w:color w:val="000000" w:themeColor="dark1"/>
          <w:sz w:val="20"/>
          <w:szCs w:val="20"/>
        </w:rPr>
        <w:t xml:space="preserve"> operations to the agreed specification and to the agreed performances, Qualitative and financial targets.</w:t>
      </w:r>
    </w:p>
    <w:p w14:paraId="12022D31" w14:textId="77777777" w:rsidR="002A477B" w:rsidRPr="002A477B" w:rsidRDefault="002A477B" w:rsidP="00810A9E">
      <w:pPr>
        <w:numPr>
          <w:ilvl w:val="0"/>
          <w:numId w:val="3"/>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To provide leadership, role modeling and direction to the delivery teams within the areas of the airport terminal.</w:t>
      </w:r>
    </w:p>
    <w:p w14:paraId="788C7CC6" w14:textId="77777777" w:rsidR="002A477B" w:rsidRPr="002A477B" w:rsidRDefault="002A477B" w:rsidP="00810A9E">
      <w:pPr>
        <w:numPr>
          <w:ilvl w:val="0"/>
          <w:numId w:val="3"/>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To be accountable for excellent service delivery within the team activities and operational objectives ensuring continuous improvements are made as per requirement of operation.</w:t>
      </w:r>
    </w:p>
    <w:p w14:paraId="409BBF2D" w14:textId="3CE5660E" w:rsidR="002A477B" w:rsidRPr="002A477B" w:rsidRDefault="002A477B" w:rsidP="00810A9E">
      <w:pPr>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br/>
        <w:t>4.</w:t>
      </w:r>
      <w:r w:rsidRPr="002A477B">
        <w:rPr>
          <w:rFonts w:ascii="Arial Black" w:eastAsia="Times New Roman" w:hAnsi="Arial Black" w:cs="Times New Roman"/>
          <w:b/>
          <w:bCs/>
          <w:color w:val="000000" w:themeColor="dark1"/>
          <w:sz w:val="20"/>
          <w:szCs w:val="20"/>
        </w:rPr>
        <w:t xml:space="preserve">Senior housekeeping </w:t>
      </w:r>
      <w:r w:rsidRPr="00810A9E">
        <w:rPr>
          <w:rFonts w:ascii="Arial Black" w:eastAsia="Times New Roman" w:hAnsi="Arial Black" w:cs="Times New Roman"/>
          <w:b/>
          <w:bCs/>
          <w:color w:val="000000" w:themeColor="dark1"/>
          <w:sz w:val="20"/>
          <w:szCs w:val="20"/>
        </w:rPr>
        <w:t>supervisor</w:t>
      </w:r>
      <w:r w:rsidRPr="00810A9E">
        <w:rPr>
          <w:rFonts w:ascii="Arial Black" w:eastAsia="Times New Roman" w:hAnsi="Arial Black" w:cs="Times New Roman"/>
          <w:color w:val="000000" w:themeColor="dark1"/>
          <w:sz w:val="20"/>
          <w:szCs w:val="20"/>
        </w:rPr>
        <w:t>:</w:t>
      </w:r>
      <w:r w:rsidRPr="00810A9E">
        <w:rPr>
          <w:rFonts w:ascii="Arial Black" w:eastAsia="Times New Roman" w:hAnsi="Arial Black" w:cs="Times New Roman"/>
          <w:b/>
          <w:bCs/>
          <w:color w:val="000000" w:themeColor="dark1"/>
          <w:sz w:val="20"/>
          <w:szCs w:val="20"/>
        </w:rPr>
        <w:t xml:space="preserve"> Krystal</w:t>
      </w:r>
      <w:r w:rsidRPr="002A477B">
        <w:rPr>
          <w:rFonts w:ascii="Arial Black" w:eastAsia="Times New Roman" w:hAnsi="Arial Black" w:cs="Times New Roman"/>
          <w:b/>
          <w:bCs/>
          <w:color w:val="000000" w:themeColor="dark1"/>
          <w:sz w:val="20"/>
          <w:szCs w:val="20"/>
        </w:rPr>
        <w:t xml:space="preserve"> Integrated Services Pvt Ltd at Mumbai International Airport.                                                                                              {</w:t>
      </w:r>
      <w:r w:rsidRPr="002A477B">
        <w:rPr>
          <w:rFonts w:ascii="Arial Black" w:eastAsia="Times New Roman" w:hAnsi="Arial Black" w:cs="Times New Roman"/>
          <w:color w:val="000000" w:themeColor="dark1"/>
          <w:sz w:val="20"/>
          <w:szCs w:val="20"/>
        </w:rPr>
        <w:t>April 2017 - December 2018}</w:t>
      </w:r>
    </w:p>
    <w:p w14:paraId="3201F5F1" w14:textId="10235DDD"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p>
    <w:p w14:paraId="1044FB2A" w14:textId="37D4AA92" w:rsidR="002A477B" w:rsidRPr="002A477B" w:rsidRDefault="002A477B" w:rsidP="00810A9E">
      <w:pPr>
        <w:numPr>
          <w:ilvl w:val="0"/>
          <w:numId w:val="4"/>
        </w:num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r w:rsidRPr="002A477B">
        <w:rPr>
          <w:rFonts w:ascii="Arial Black" w:eastAsia="Times New Roman" w:hAnsi="Arial Black" w:cs="Times New Roman"/>
          <w:b/>
          <w:bCs/>
          <w:color w:val="000000" w:themeColor="dark1"/>
          <w:sz w:val="20"/>
          <w:szCs w:val="20"/>
        </w:rPr>
        <w:t>Managing inventory and supplies.</w:t>
      </w:r>
    </w:p>
    <w:p w14:paraId="41644137" w14:textId="74A08139" w:rsidR="002A477B" w:rsidRPr="002A477B" w:rsidRDefault="002A477B" w:rsidP="00810A9E">
      <w:pPr>
        <w:numPr>
          <w:ilvl w:val="0"/>
          <w:numId w:val="4"/>
        </w:num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r w:rsidRPr="002A477B">
        <w:rPr>
          <w:rFonts w:ascii="Arial Black" w:eastAsia="Times New Roman" w:hAnsi="Arial Black" w:cs="Times New Roman"/>
          <w:b/>
          <w:bCs/>
          <w:color w:val="000000" w:themeColor="dark1"/>
          <w:sz w:val="20"/>
          <w:szCs w:val="20"/>
        </w:rPr>
        <w:t xml:space="preserve">Manage a team of </w:t>
      </w:r>
      <w:r w:rsidRPr="00810A9E">
        <w:rPr>
          <w:rFonts w:ascii="Arial Black" w:eastAsia="Times New Roman" w:hAnsi="Arial Black" w:cs="Times New Roman"/>
          <w:b/>
          <w:bCs/>
          <w:color w:val="000000" w:themeColor="dark1"/>
          <w:sz w:val="20"/>
          <w:szCs w:val="20"/>
        </w:rPr>
        <w:t>housekeeping</w:t>
      </w:r>
      <w:r w:rsidRPr="002A477B">
        <w:rPr>
          <w:rFonts w:ascii="Arial Black" w:eastAsia="Times New Roman" w:hAnsi="Arial Black" w:cs="Times New Roman"/>
          <w:b/>
          <w:bCs/>
          <w:color w:val="000000" w:themeColor="dark1"/>
          <w:sz w:val="20"/>
          <w:szCs w:val="20"/>
        </w:rPr>
        <w:t xml:space="preserve"> staff.</w:t>
      </w:r>
    </w:p>
    <w:p w14:paraId="3E26B558" w14:textId="4C8A4DE9" w:rsidR="002A477B" w:rsidRPr="002A477B" w:rsidRDefault="002A477B" w:rsidP="00810A9E">
      <w:pPr>
        <w:numPr>
          <w:ilvl w:val="0"/>
          <w:numId w:val="4"/>
        </w:num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r w:rsidRPr="002A477B">
        <w:rPr>
          <w:rFonts w:ascii="Arial Black" w:eastAsia="Times New Roman" w:hAnsi="Arial Black" w:cs="Times New Roman"/>
          <w:b/>
          <w:bCs/>
          <w:color w:val="000000" w:themeColor="dark1"/>
          <w:sz w:val="20"/>
          <w:szCs w:val="20"/>
        </w:rPr>
        <w:t>Dealing with customer complaints.</w:t>
      </w:r>
    </w:p>
    <w:p w14:paraId="6E07CD0E" w14:textId="70DBB431" w:rsidR="002A477B" w:rsidRPr="002A477B" w:rsidRDefault="002A477B" w:rsidP="00810A9E">
      <w:pPr>
        <w:numPr>
          <w:ilvl w:val="0"/>
          <w:numId w:val="4"/>
        </w:num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r w:rsidRPr="002A477B">
        <w:rPr>
          <w:rFonts w:ascii="Arial Black" w:eastAsia="Times New Roman" w:hAnsi="Arial Black" w:cs="Times New Roman"/>
          <w:b/>
          <w:bCs/>
          <w:color w:val="000000" w:themeColor="dark1"/>
          <w:sz w:val="20"/>
          <w:szCs w:val="20"/>
        </w:rPr>
        <w:t>Inspecting rooms and public areas.</w:t>
      </w:r>
    </w:p>
    <w:p w14:paraId="3C5274FE" w14:textId="77777777" w:rsidR="002A477B" w:rsidRPr="002A477B" w:rsidRDefault="002A477B" w:rsidP="00810A9E">
      <w:pPr>
        <w:numPr>
          <w:ilvl w:val="0"/>
          <w:numId w:val="4"/>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b/>
          <w:bCs/>
          <w:color w:val="000000" w:themeColor="dark1"/>
          <w:sz w:val="20"/>
          <w:szCs w:val="20"/>
        </w:rPr>
        <w:t>Plan and schedule cleaning programs and employee training and maintain R and R records.</w:t>
      </w:r>
    </w:p>
    <w:p w14:paraId="425F051F" w14:textId="77777777" w:rsidR="002A477B" w:rsidRPr="002A477B" w:rsidRDefault="002A477B" w:rsidP="00810A9E">
      <w:pPr>
        <w:autoSpaceDE w:val="0"/>
        <w:autoSpaceDN w:val="0"/>
        <w:adjustRightInd w:val="0"/>
        <w:spacing w:after="0" w:line="240" w:lineRule="auto"/>
        <w:rPr>
          <w:rFonts w:ascii="Arial Black" w:eastAsia="Times New Roman" w:hAnsi="Arial Black" w:cs="Times New Roman"/>
          <w:color w:val="000000" w:themeColor="dark1"/>
          <w:sz w:val="20"/>
          <w:szCs w:val="20"/>
        </w:rPr>
      </w:pPr>
    </w:p>
    <w:p w14:paraId="52544FBA" w14:textId="2CC9086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b/>
          <w:bCs/>
          <w:color w:val="000000" w:themeColor="dark1"/>
          <w:sz w:val="20"/>
          <w:szCs w:val="20"/>
        </w:rPr>
        <w:lastRenderedPageBreak/>
        <w:t xml:space="preserve">Housekeeping </w:t>
      </w:r>
      <w:r w:rsidRPr="00810A9E">
        <w:rPr>
          <w:rFonts w:ascii="Arial Black" w:eastAsia="Times New Roman" w:hAnsi="Arial Black" w:cs="Times New Roman"/>
          <w:b/>
          <w:bCs/>
          <w:color w:val="000000" w:themeColor="dark1"/>
          <w:sz w:val="20"/>
          <w:szCs w:val="20"/>
        </w:rPr>
        <w:t>supervisor</w:t>
      </w:r>
      <w:r w:rsidRPr="00810A9E">
        <w:rPr>
          <w:rFonts w:ascii="Arial Black" w:eastAsia="Times New Roman" w:hAnsi="Arial Black" w:cs="Times New Roman"/>
          <w:color w:val="000000" w:themeColor="dark1"/>
          <w:sz w:val="20"/>
          <w:szCs w:val="20"/>
        </w:rPr>
        <w:t xml:space="preserve">: </w:t>
      </w:r>
      <w:r w:rsidRPr="00810A9E">
        <w:rPr>
          <w:rFonts w:ascii="Arial Black" w:eastAsia="Times New Roman" w:hAnsi="Arial Black" w:cs="Times New Roman"/>
          <w:b/>
          <w:bCs/>
          <w:color w:val="000000" w:themeColor="dark1"/>
          <w:sz w:val="20"/>
          <w:szCs w:val="20"/>
        </w:rPr>
        <w:t>Krystal</w:t>
      </w:r>
      <w:r w:rsidRPr="002A477B">
        <w:rPr>
          <w:rFonts w:ascii="Arial Black" w:eastAsia="Times New Roman" w:hAnsi="Arial Black" w:cs="Times New Roman"/>
          <w:b/>
          <w:bCs/>
          <w:color w:val="000000" w:themeColor="dark1"/>
          <w:sz w:val="20"/>
          <w:szCs w:val="20"/>
        </w:rPr>
        <w:t xml:space="preserve"> Integrated services Pvt.</w:t>
      </w:r>
      <w:r w:rsidRPr="00810A9E">
        <w:rPr>
          <w:rFonts w:ascii="Arial Black" w:eastAsia="Times New Roman" w:hAnsi="Arial Black" w:cs="Times New Roman"/>
          <w:b/>
          <w:bCs/>
          <w:color w:val="000000" w:themeColor="dark1"/>
          <w:sz w:val="20"/>
          <w:szCs w:val="20"/>
        </w:rPr>
        <w:t xml:space="preserve"> </w:t>
      </w:r>
      <w:r w:rsidRPr="002A477B">
        <w:rPr>
          <w:rFonts w:ascii="Arial Black" w:eastAsia="Times New Roman" w:hAnsi="Arial Black" w:cs="Times New Roman"/>
          <w:b/>
          <w:bCs/>
          <w:color w:val="000000" w:themeColor="dark1"/>
          <w:sz w:val="20"/>
          <w:szCs w:val="20"/>
        </w:rPr>
        <w:t>Ltd</w:t>
      </w:r>
      <w:r w:rsidRPr="00810A9E">
        <w:rPr>
          <w:rFonts w:ascii="Arial Black" w:eastAsia="Times New Roman" w:hAnsi="Arial Black" w:cs="Times New Roman"/>
          <w:b/>
          <w:bCs/>
          <w:color w:val="000000" w:themeColor="dark1"/>
          <w:sz w:val="20"/>
          <w:szCs w:val="20"/>
        </w:rPr>
        <w:t xml:space="preserve"> </w:t>
      </w:r>
      <w:r w:rsidRPr="002A477B">
        <w:rPr>
          <w:rFonts w:ascii="Arial Black" w:eastAsia="Times New Roman" w:hAnsi="Arial Black" w:cs="Times New Roman"/>
          <w:b/>
          <w:bCs/>
          <w:color w:val="000000" w:themeColor="dark1"/>
          <w:sz w:val="20"/>
          <w:szCs w:val="20"/>
        </w:rPr>
        <w:t>-</w:t>
      </w:r>
      <w:r w:rsidRPr="00810A9E">
        <w:rPr>
          <w:rFonts w:ascii="Arial Black" w:eastAsia="Times New Roman" w:hAnsi="Arial Black" w:cs="Times New Roman"/>
          <w:b/>
          <w:bCs/>
          <w:color w:val="000000" w:themeColor="dark1"/>
          <w:sz w:val="20"/>
          <w:szCs w:val="20"/>
        </w:rPr>
        <w:t xml:space="preserve"> </w:t>
      </w:r>
      <w:r w:rsidRPr="002A477B">
        <w:rPr>
          <w:rFonts w:ascii="Arial Black" w:eastAsia="Times New Roman" w:hAnsi="Arial Black" w:cs="Times New Roman"/>
          <w:b/>
          <w:bCs/>
          <w:color w:val="000000" w:themeColor="dark1"/>
          <w:sz w:val="20"/>
          <w:szCs w:val="20"/>
        </w:rPr>
        <w:t>Mumbai,</w:t>
      </w:r>
      <w:r w:rsidRPr="00810A9E">
        <w:rPr>
          <w:rFonts w:ascii="Arial Black" w:eastAsia="Times New Roman" w:hAnsi="Arial Black" w:cs="Times New Roman"/>
          <w:b/>
          <w:bCs/>
          <w:color w:val="000000" w:themeColor="dark1"/>
          <w:sz w:val="20"/>
          <w:szCs w:val="20"/>
        </w:rPr>
        <w:t xml:space="preserve"> </w:t>
      </w:r>
      <w:r w:rsidRPr="002A477B">
        <w:rPr>
          <w:rFonts w:ascii="Arial Black" w:eastAsia="Times New Roman" w:hAnsi="Arial Black" w:cs="Times New Roman"/>
          <w:b/>
          <w:bCs/>
          <w:color w:val="000000" w:themeColor="dark1"/>
          <w:sz w:val="20"/>
          <w:szCs w:val="20"/>
        </w:rPr>
        <w:t>India</w:t>
      </w:r>
      <w:r w:rsidRPr="002A477B">
        <w:rPr>
          <w:rFonts w:ascii="Arial Black" w:eastAsia="Times New Roman" w:hAnsi="Arial Black" w:cs="Times New Roman"/>
          <w:color w:val="000000" w:themeColor="dark1"/>
          <w:sz w:val="20"/>
          <w:szCs w:val="20"/>
        </w:rPr>
        <w:t xml:space="preserve"> {December 2014 - March 2017}</w:t>
      </w:r>
    </w:p>
    <w:p w14:paraId="078367C4" w14:textId="7777777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p>
    <w:p w14:paraId="573091D5" w14:textId="379C9FC2" w:rsidR="002A477B" w:rsidRPr="002A477B" w:rsidRDefault="002A477B" w:rsidP="00810A9E">
      <w:pPr>
        <w:numPr>
          <w:ilvl w:val="0"/>
          <w:numId w:val="5"/>
        </w:num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r w:rsidRPr="002A477B">
        <w:rPr>
          <w:rFonts w:ascii="Arial Black" w:eastAsia="Times New Roman" w:hAnsi="Arial Black" w:cs="Times New Roman"/>
          <w:b/>
          <w:bCs/>
          <w:color w:val="000000" w:themeColor="dark1"/>
          <w:sz w:val="20"/>
          <w:szCs w:val="20"/>
        </w:rPr>
        <w:t>Conduct training of staff as assigned.</w:t>
      </w:r>
    </w:p>
    <w:p w14:paraId="7D578B17" w14:textId="77777777" w:rsidR="002A477B" w:rsidRPr="002A477B" w:rsidRDefault="002A477B" w:rsidP="00810A9E">
      <w:pPr>
        <w:numPr>
          <w:ilvl w:val="0"/>
          <w:numId w:val="5"/>
        </w:num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r w:rsidRPr="002A477B">
        <w:rPr>
          <w:rFonts w:ascii="Arial Black" w:eastAsia="Times New Roman" w:hAnsi="Arial Black" w:cs="Times New Roman"/>
          <w:b/>
          <w:bCs/>
          <w:color w:val="000000" w:themeColor="dark1"/>
          <w:sz w:val="20"/>
          <w:szCs w:val="20"/>
        </w:rPr>
        <w:t>Employee feedback.</w:t>
      </w:r>
    </w:p>
    <w:p w14:paraId="227FF515" w14:textId="77777777" w:rsidR="002A477B" w:rsidRPr="002A477B" w:rsidRDefault="002A477B" w:rsidP="00810A9E">
      <w:pPr>
        <w:numPr>
          <w:ilvl w:val="0"/>
          <w:numId w:val="5"/>
        </w:num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r w:rsidRPr="002A477B">
        <w:rPr>
          <w:rFonts w:ascii="Arial Black" w:eastAsia="Times New Roman" w:hAnsi="Arial Black" w:cs="Times New Roman"/>
          <w:b/>
          <w:bCs/>
          <w:color w:val="000000" w:themeColor="dark1"/>
          <w:sz w:val="20"/>
          <w:szCs w:val="20"/>
        </w:rPr>
        <w:t>Inspecting work done.</w:t>
      </w:r>
    </w:p>
    <w:p w14:paraId="21E9E6B2" w14:textId="77777777" w:rsidR="002A477B" w:rsidRPr="002A477B" w:rsidRDefault="002A477B" w:rsidP="00810A9E">
      <w:pPr>
        <w:numPr>
          <w:ilvl w:val="0"/>
          <w:numId w:val="5"/>
        </w:num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r w:rsidRPr="002A477B">
        <w:rPr>
          <w:rFonts w:ascii="Arial Black" w:eastAsia="Times New Roman" w:hAnsi="Arial Black" w:cs="Times New Roman"/>
          <w:b/>
          <w:bCs/>
          <w:color w:val="000000" w:themeColor="dark1"/>
          <w:sz w:val="20"/>
          <w:szCs w:val="20"/>
        </w:rPr>
        <w:t>Oversee staff as a daily basis.</w:t>
      </w:r>
    </w:p>
    <w:p w14:paraId="2543F9C1" w14:textId="77777777" w:rsidR="002A477B" w:rsidRPr="002A477B" w:rsidRDefault="002A477B" w:rsidP="00810A9E">
      <w:pPr>
        <w:numPr>
          <w:ilvl w:val="0"/>
          <w:numId w:val="5"/>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b/>
          <w:bCs/>
          <w:color w:val="000000" w:themeColor="dark1"/>
          <w:sz w:val="20"/>
          <w:szCs w:val="20"/>
        </w:rPr>
        <w:t>Recommend service Improvements.</w:t>
      </w:r>
    </w:p>
    <w:p w14:paraId="3BD138B4" w14:textId="77777777" w:rsidR="002A477B" w:rsidRPr="002A477B" w:rsidRDefault="002A477B" w:rsidP="00810A9E">
      <w:pPr>
        <w:autoSpaceDE w:val="0"/>
        <w:autoSpaceDN w:val="0"/>
        <w:adjustRightInd w:val="0"/>
        <w:spacing w:after="0" w:line="240" w:lineRule="auto"/>
        <w:rPr>
          <w:rFonts w:ascii="Arial Black" w:eastAsia="Times New Roman" w:hAnsi="Arial Black" w:cs="Times New Roman"/>
          <w:color w:val="000000" w:themeColor="dark1"/>
          <w:sz w:val="20"/>
          <w:szCs w:val="20"/>
        </w:rPr>
      </w:pPr>
    </w:p>
    <w:p w14:paraId="64793831" w14:textId="3AC847B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proofErr w:type="gramStart"/>
      <w:r w:rsidRPr="002A477B">
        <w:rPr>
          <w:rFonts w:ascii="Arial Black" w:eastAsia="Times New Roman" w:hAnsi="Arial Black" w:cs="Times New Roman"/>
          <w:b/>
          <w:bCs/>
          <w:color w:val="000000" w:themeColor="dark1"/>
          <w:sz w:val="20"/>
          <w:szCs w:val="20"/>
        </w:rPr>
        <w:t>Skills</w:t>
      </w:r>
      <w:r w:rsidRPr="002A477B">
        <w:rPr>
          <w:rFonts w:ascii="Arial Black" w:eastAsia="Times New Roman" w:hAnsi="Arial Black" w:cs="Times New Roman"/>
          <w:color w:val="000000" w:themeColor="dark1"/>
          <w:sz w:val="20"/>
          <w:szCs w:val="20"/>
        </w:rPr>
        <w:t xml:space="preserve"> </w:t>
      </w:r>
      <w:r w:rsidRPr="00810A9E">
        <w:rPr>
          <w:rFonts w:ascii="Arial Black" w:eastAsia="Times New Roman" w:hAnsi="Arial Black" w:cs="Times New Roman"/>
          <w:color w:val="000000" w:themeColor="dark1"/>
          <w:sz w:val="20"/>
          <w:szCs w:val="20"/>
        </w:rPr>
        <w:t>:</w:t>
      </w:r>
      <w:proofErr w:type="gramEnd"/>
    </w:p>
    <w:p w14:paraId="196D91BC" w14:textId="7777777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p>
    <w:p w14:paraId="1B7C9C49" w14:textId="0EA994F2" w:rsidR="002A477B" w:rsidRPr="002A477B" w:rsidRDefault="002A477B" w:rsidP="00810A9E">
      <w:pPr>
        <w:numPr>
          <w:ilvl w:val="0"/>
          <w:numId w:val="6"/>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Communication and Coordination</w:t>
      </w:r>
    </w:p>
    <w:p w14:paraId="16845ED5" w14:textId="1AC3B59F" w:rsidR="002A477B" w:rsidRPr="002A477B" w:rsidRDefault="002A477B" w:rsidP="00810A9E">
      <w:pPr>
        <w:numPr>
          <w:ilvl w:val="0"/>
          <w:numId w:val="6"/>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Customer Complaint Handling</w:t>
      </w:r>
    </w:p>
    <w:p w14:paraId="6F36E1B3" w14:textId="611B66F5" w:rsidR="002A477B" w:rsidRPr="002A477B" w:rsidRDefault="002A477B" w:rsidP="00810A9E">
      <w:pPr>
        <w:numPr>
          <w:ilvl w:val="0"/>
          <w:numId w:val="6"/>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Enthusiasm Inventory Management</w:t>
      </w:r>
    </w:p>
    <w:p w14:paraId="277D8571" w14:textId="7349A8CE" w:rsidR="002A477B" w:rsidRPr="002A477B" w:rsidRDefault="002A477B" w:rsidP="00810A9E">
      <w:pPr>
        <w:numPr>
          <w:ilvl w:val="0"/>
          <w:numId w:val="6"/>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Leadership</w:t>
      </w:r>
    </w:p>
    <w:p w14:paraId="15750BCE" w14:textId="6BDDE4F0" w:rsidR="002A477B" w:rsidRPr="002A477B" w:rsidRDefault="002A477B" w:rsidP="00810A9E">
      <w:pPr>
        <w:numPr>
          <w:ilvl w:val="0"/>
          <w:numId w:val="6"/>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Professionalism</w:t>
      </w:r>
    </w:p>
    <w:p w14:paraId="4652A9D0" w14:textId="77777777" w:rsidR="002A477B" w:rsidRPr="002A477B" w:rsidRDefault="002A477B" w:rsidP="00810A9E">
      <w:pPr>
        <w:numPr>
          <w:ilvl w:val="0"/>
          <w:numId w:val="6"/>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Safety Standards as per procedures.</w:t>
      </w:r>
    </w:p>
    <w:p w14:paraId="6C497171" w14:textId="77777777" w:rsidR="002A477B" w:rsidRPr="002A477B" w:rsidRDefault="002A477B" w:rsidP="00810A9E">
      <w:pPr>
        <w:autoSpaceDE w:val="0"/>
        <w:autoSpaceDN w:val="0"/>
        <w:adjustRightInd w:val="0"/>
        <w:spacing w:after="0" w:line="240" w:lineRule="auto"/>
        <w:rPr>
          <w:rFonts w:ascii="Arial Black" w:eastAsia="Times New Roman" w:hAnsi="Arial Black" w:cs="Times New Roman"/>
          <w:color w:val="000000" w:themeColor="dark1"/>
          <w:sz w:val="20"/>
          <w:szCs w:val="20"/>
        </w:rPr>
      </w:pPr>
    </w:p>
    <w:p w14:paraId="5891F6EF" w14:textId="6F481130"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proofErr w:type="gramStart"/>
      <w:r w:rsidRPr="002A477B">
        <w:rPr>
          <w:rFonts w:ascii="Arial Black" w:eastAsia="Times New Roman" w:hAnsi="Arial Black" w:cs="Times New Roman"/>
          <w:b/>
          <w:bCs/>
          <w:color w:val="000000" w:themeColor="dark1"/>
          <w:sz w:val="20"/>
          <w:szCs w:val="20"/>
        </w:rPr>
        <w:t>Education</w:t>
      </w:r>
      <w:r w:rsidRPr="002A477B">
        <w:rPr>
          <w:rFonts w:ascii="Arial Black" w:eastAsia="Times New Roman" w:hAnsi="Arial Black" w:cs="Times New Roman"/>
          <w:color w:val="000000" w:themeColor="dark1"/>
          <w:sz w:val="20"/>
          <w:szCs w:val="20"/>
        </w:rPr>
        <w:t xml:space="preserve"> </w:t>
      </w:r>
      <w:r w:rsidRPr="00810A9E">
        <w:rPr>
          <w:rFonts w:ascii="Arial Black" w:eastAsia="Times New Roman" w:hAnsi="Arial Black" w:cs="Times New Roman"/>
          <w:color w:val="000000" w:themeColor="dark1"/>
          <w:sz w:val="20"/>
          <w:szCs w:val="20"/>
        </w:rPr>
        <w:t>:</w:t>
      </w:r>
      <w:proofErr w:type="gramEnd"/>
    </w:p>
    <w:p w14:paraId="72BB0477" w14:textId="7777777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p>
    <w:p w14:paraId="0BA73AAD" w14:textId="3AA4C000" w:rsidR="002A477B" w:rsidRPr="002A477B" w:rsidRDefault="002A477B" w:rsidP="00810A9E">
      <w:pPr>
        <w:numPr>
          <w:ilvl w:val="0"/>
          <w:numId w:val="7"/>
        </w:numPr>
        <w:shd w:val="clear" w:color="auto" w:fill="FFFFFF"/>
        <w:autoSpaceDE w:val="0"/>
        <w:autoSpaceDN w:val="0"/>
        <w:adjustRightInd w:val="0"/>
        <w:spacing w:after="0" w:line="240" w:lineRule="auto"/>
        <w:rPr>
          <w:rFonts w:ascii="Arial Black" w:eastAsia="Times New Roman" w:hAnsi="Arial Black" w:cs="Times New Roman"/>
          <w:b/>
          <w:bCs/>
          <w:color w:val="000000" w:themeColor="dark1"/>
          <w:sz w:val="20"/>
          <w:szCs w:val="20"/>
        </w:rPr>
      </w:pPr>
      <w:r w:rsidRPr="002A477B">
        <w:rPr>
          <w:rFonts w:ascii="Arial Black" w:eastAsia="Times New Roman" w:hAnsi="Arial Black" w:cs="Times New Roman"/>
          <w:b/>
          <w:bCs/>
          <w:color w:val="000000" w:themeColor="dark1"/>
          <w:sz w:val="20"/>
          <w:szCs w:val="20"/>
        </w:rPr>
        <w:t>Advance Diploma in Housekeeping Management in Hospitality</w:t>
      </w:r>
      <w:r w:rsidRPr="002A477B">
        <w:rPr>
          <w:rFonts w:ascii="Arial Black" w:eastAsia="Times New Roman" w:hAnsi="Arial Black" w:cs="Times New Roman"/>
          <w:color w:val="000000" w:themeColor="dark1"/>
          <w:sz w:val="20"/>
          <w:szCs w:val="20"/>
        </w:rPr>
        <w:t xml:space="preserve"> </w:t>
      </w:r>
      <w:r w:rsidRPr="002A477B">
        <w:rPr>
          <w:rFonts w:ascii="Arial Black" w:eastAsia="Times New Roman" w:hAnsi="Arial Black" w:cs="Times New Roman"/>
          <w:b/>
          <w:bCs/>
          <w:color w:val="000000" w:themeColor="dark1"/>
          <w:sz w:val="20"/>
          <w:szCs w:val="20"/>
        </w:rPr>
        <w:t>{January 2024 - October 2024}</w:t>
      </w:r>
    </w:p>
    <w:p w14:paraId="2982B2A0" w14:textId="5D66A0BB" w:rsidR="002A477B" w:rsidRPr="002A477B" w:rsidRDefault="002A477B" w:rsidP="00810A9E">
      <w:pPr>
        <w:numPr>
          <w:ilvl w:val="0"/>
          <w:numId w:val="7"/>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b/>
          <w:bCs/>
          <w:color w:val="000000" w:themeColor="dark1"/>
          <w:sz w:val="20"/>
          <w:szCs w:val="20"/>
        </w:rPr>
        <w:t xml:space="preserve">Indian institute of skill </w:t>
      </w:r>
      <w:r w:rsidRPr="00810A9E">
        <w:rPr>
          <w:rFonts w:ascii="Arial Black" w:eastAsia="Times New Roman" w:hAnsi="Arial Black" w:cs="Times New Roman"/>
          <w:b/>
          <w:bCs/>
          <w:color w:val="000000" w:themeColor="dark1"/>
          <w:sz w:val="20"/>
          <w:szCs w:val="20"/>
        </w:rPr>
        <w:t>development, India</w:t>
      </w:r>
      <w:r w:rsidRPr="002A477B">
        <w:rPr>
          <w:rFonts w:ascii="Arial Black" w:eastAsia="Times New Roman" w:hAnsi="Arial Black" w:cs="Times New Roman"/>
          <w:color w:val="000000" w:themeColor="dark1"/>
          <w:sz w:val="20"/>
          <w:szCs w:val="20"/>
        </w:rPr>
        <w:t xml:space="preserve"> </w:t>
      </w:r>
      <w:r w:rsidRPr="002A477B">
        <w:rPr>
          <w:rFonts w:ascii="Arial Black" w:eastAsia="Times New Roman" w:hAnsi="Arial Black" w:cs="Times New Roman"/>
          <w:b/>
          <w:bCs/>
          <w:color w:val="000000" w:themeColor="dark1"/>
          <w:sz w:val="20"/>
          <w:szCs w:val="20"/>
        </w:rPr>
        <w:t>{GPA:69%}</w:t>
      </w:r>
    </w:p>
    <w:p w14:paraId="160B6B4F" w14:textId="7777777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p>
    <w:p w14:paraId="4F207E9B" w14:textId="0048433C" w:rsidR="002A477B" w:rsidRPr="002A477B" w:rsidRDefault="002A477B" w:rsidP="00810A9E">
      <w:pPr>
        <w:numPr>
          <w:ilvl w:val="0"/>
          <w:numId w:val="7"/>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b/>
          <w:bCs/>
          <w:color w:val="000000" w:themeColor="dark1"/>
          <w:sz w:val="20"/>
          <w:szCs w:val="20"/>
        </w:rPr>
        <w:t>Diploma in Hotel management: Alison</w:t>
      </w:r>
      <w:r w:rsidRPr="002A477B">
        <w:rPr>
          <w:rFonts w:ascii="Arial Black" w:eastAsia="Times New Roman" w:hAnsi="Arial Black" w:cs="Times New Roman"/>
          <w:color w:val="000000" w:themeColor="dark1"/>
          <w:sz w:val="20"/>
          <w:szCs w:val="20"/>
        </w:rPr>
        <w:t xml:space="preserve"> </w:t>
      </w:r>
      <w:r w:rsidRPr="002A477B">
        <w:rPr>
          <w:rFonts w:ascii="Arial Black" w:eastAsia="Times New Roman" w:hAnsi="Arial Black" w:cs="Times New Roman"/>
          <w:b/>
          <w:bCs/>
          <w:color w:val="000000" w:themeColor="dark1"/>
          <w:sz w:val="20"/>
          <w:szCs w:val="20"/>
        </w:rPr>
        <w:t>{January 2022 - May 2023}</w:t>
      </w:r>
    </w:p>
    <w:p w14:paraId="2CA5D009" w14:textId="7777777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p>
    <w:p w14:paraId="702AA6EF" w14:textId="7777777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p>
    <w:p w14:paraId="685222A1" w14:textId="63987434" w:rsidR="002A477B" w:rsidRPr="002A477B" w:rsidRDefault="002A477B" w:rsidP="00810A9E">
      <w:pPr>
        <w:numPr>
          <w:ilvl w:val="0"/>
          <w:numId w:val="7"/>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b/>
          <w:bCs/>
          <w:color w:val="000000" w:themeColor="dark1"/>
          <w:sz w:val="20"/>
          <w:szCs w:val="20"/>
        </w:rPr>
        <w:t xml:space="preserve">Bachelors of </w:t>
      </w:r>
      <w:r w:rsidRPr="00810A9E">
        <w:rPr>
          <w:rFonts w:ascii="Arial Black" w:eastAsia="Times New Roman" w:hAnsi="Arial Black" w:cs="Times New Roman"/>
          <w:b/>
          <w:bCs/>
          <w:color w:val="000000" w:themeColor="dark1"/>
          <w:sz w:val="20"/>
          <w:szCs w:val="20"/>
        </w:rPr>
        <w:t>Commerce: Indira</w:t>
      </w:r>
      <w:r w:rsidRPr="002A477B">
        <w:rPr>
          <w:rFonts w:ascii="Arial Black" w:eastAsia="Times New Roman" w:hAnsi="Arial Black" w:cs="Times New Roman"/>
          <w:b/>
          <w:bCs/>
          <w:color w:val="000000" w:themeColor="dark1"/>
          <w:sz w:val="20"/>
          <w:szCs w:val="20"/>
        </w:rPr>
        <w:t xml:space="preserve"> Gandhi open university,</w:t>
      </w:r>
      <w:r w:rsidRPr="00810A9E">
        <w:rPr>
          <w:rFonts w:ascii="Arial Black" w:eastAsia="Times New Roman" w:hAnsi="Arial Black" w:cs="Times New Roman"/>
          <w:b/>
          <w:bCs/>
          <w:color w:val="000000" w:themeColor="dark1"/>
          <w:sz w:val="20"/>
          <w:szCs w:val="20"/>
        </w:rPr>
        <w:t xml:space="preserve"> </w:t>
      </w:r>
      <w:r w:rsidRPr="002A477B">
        <w:rPr>
          <w:rFonts w:ascii="Arial Black" w:eastAsia="Times New Roman" w:hAnsi="Arial Black" w:cs="Times New Roman"/>
          <w:b/>
          <w:bCs/>
          <w:color w:val="000000" w:themeColor="dark1"/>
          <w:sz w:val="20"/>
          <w:szCs w:val="20"/>
        </w:rPr>
        <w:t>Mumbai {2019-2021}</w:t>
      </w:r>
    </w:p>
    <w:p w14:paraId="1FEBE31F" w14:textId="6273BB8F" w:rsidR="002A477B" w:rsidRPr="002A477B" w:rsidRDefault="002A477B" w:rsidP="00810A9E">
      <w:pPr>
        <w:numPr>
          <w:ilvl w:val="0"/>
          <w:numId w:val="7"/>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810A9E">
        <w:rPr>
          <w:rFonts w:ascii="Arial Black" w:eastAsia="Times New Roman" w:hAnsi="Arial Black" w:cs="Times New Roman"/>
          <w:b/>
          <w:bCs/>
          <w:color w:val="000000" w:themeColor="dark1"/>
          <w:sz w:val="20"/>
          <w:szCs w:val="20"/>
        </w:rPr>
        <w:t>(</w:t>
      </w:r>
      <w:r w:rsidRPr="002A477B">
        <w:rPr>
          <w:rFonts w:ascii="Arial Black" w:eastAsia="Times New Roman" w:hAnsi="Arial Black" w:cs="Times New Roman"/>
          <w:b/>
          <w:bCs/>
          <w:color w:val="000000" w:themeColor="dark1"/>
          <w:sz w:val="20"/>
          <w:szCs w:val="20"/>
        </w:rPr>
        <w:t>Completed till 2nd semester</w:t>
      </w:r>
      <w:r w:rsidRPr="00810A9E">
        <w:rPr>
          <w:rFonts w:ascii="Arial Black" w:eastAsia="Times New Roman" w:hAnsi="Arial Black" w:cs="Times New Roman"/>
          <w:b/>
          <w:bCs/>
          <w:color w:val="000000" w:themeColor="dark1"/>
          <w:sz w:val="20"/>
          <w:szCs w:val="20"/>
        </w:rPr>
        <w:t>)</w:t>
      </w:r>
      <w:r w:rsidRPr="002A477B">
        <w:rPr>
          <w:rFonts w:ascii="Arial Black" w:eastAsia="Times New Roman" w:hAnsi="Arial Black" w:cs="Times New Roman"/>
          <w:b/>
          <w:bCs/>
          <w:color w:val="000000" w:themeColor="dark1"/>
          <w:sz w:val="20"/>
          <w:szCs w:val="20"/>
        </w:rPr>
        <w:t>.</w:t>
      </w:r>
    </w:p>
    <w:p w14:paraId="3774DEA6" w14:textId="7777777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p>
    <w:p w14:paraId="198E5D99" w14:textId="453112E1"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b/>
          <w:bCs/>
          <w:color w:val="000000" w:themeColor="dark1"/>
          <w:sz w:val="20"/>
          <w:szCs w:val="20"/>
        </w:rPr>
        <w:t>Certifications:</w:t>
      </w:r>
    </w:p>
    <w:p w14:paraId="05A98184" w14:textId="7777777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p>
    <w:p w14:paraId="52DA4AA4" w14:textId="06AE1FA1" w:rsidR="002A477B" w:rsidRPr="002A477B" w:rsidRDefault="002A477B" w:rsidP="00810A9E">
      <w:pPr>
        <w:numPr>
          <w:ilvl w:val="0"/>
          <w:numId w:val="8"/>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 xml:space="preserve">Introduction to HR Management and strategy: From </w:t>
      </w:r>
      <w:r w:rsidRPr="002A477B">
        <w:rPr>
          <w:rFonts w:ascii="Arial Black" w:eastAsia="Times New Roman" w:hAnsi="Arial Black" w:cs="Times New Roman"/>
          <w:b/>
          <w:bCs/>
          <w:color w:val="000000" w:themeColor="dark1"/>
          <w:sz w:val="20"/>
          <w:szCs w:val="20"/>
        </w:rPr>
        <w:t>Upgrade</w:t>
      </w:r>
    </w:p>
    <w:p w14:paraId="1B6E5D6E" w14:textId="7777777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p>
    <w:p w14:paraId="7403155B" w14:textId="31AA99A5" w:rsidR="002A477B" w:rsidRPr="002A477B" w:rsidRDefault="002A477B" w:rsidP="00810A9E">
      <w:pPr>
        <w:numPr>
          <w:ilvl w:val="0"/>
          <w:numId w:val="8"/>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 xml:space="preserve">English for </w:t>
      </w:r>
      <w:r w:rsidRPr="00810A9E">
        <w:rPr>
          <w:rFonts w:ascii="Arial Black" w:eastAsia="Times New Roman" w:hAnsi="Arial Black" w:cs="Times New Roman"/>
          <w:color w:val="000000" w:themeColor="dark1"/>
          <w:sz w:val="20"/>
          <w:szCs w:val="20"/>
        </w:rPr>
        <w:t>Tourism: Hotel</w:t>
      </w:r>
      <w:r w:rsidRPr="002A477B">
        <w:rPr>
          <w:rFonts w:ascii="Arial Black" w:eastAsia="Times New Roman" w:hAnsi="Arial Black" w:cs="Times New Roman"/>
          <w:color w:val="000000" w:themeColor="dark1"/>
          <w:sz w:val="20"/>
          <w:szCs w:val="20"/>
        </w:rPr>
        <w:t xml:space="preserve"> Receptionist and Front desk. From </w:t>
      </w:r>
      <w:r w:rsidRPr="002A477B">
        <w:rPr>
          <w:rFonts w:ascii="Arial Black" w:eastAsia="Times New Roman" w:hAnsi="Arial Black" w:cs="Times New Roman"/>
          <w:b/>
          <w:bCs/>
          <w:color w:val="000000" w:themeColor="dark1"/>
          <w:sz w:val="20"/>
          <w:szCs w:val="20"/>
        </w:rPr>
        <w:t>Alison</w:t>
      </w:r>
    </w:p>
    <w:p w14:paraId="35574071" w14:textId="7777777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p>
    <w:p w14:paraId="6F4FF69B" w14:textId="3FF265F3" w:rsidR="002A477B" w:rsidRPr="002A477B" w:rsidRDefault="002A477B" w:rsidP="00810A9E">
      <w:pPr>
        <w:numPr>
          <w:ilvl w:val="0"/>
          <w:numId w:val="8"/>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Best employee of the month,</w:t>
      </w:r>
      <w:r w:rsidRPr="00810A9E">
        <w:rPr>
          <w:rFonts w:ascii="Arial Black" w:eastAsia="Times New Roman" w:hAnsi="Arial Black" w:cs="Times New Roman"/>
          <w:color w:val="000000" w:themeColor="dark1"/>
          <w:sz w:val="20"/>
          <w:szCs w:val="20"/>
        </w:rPr>
        <w:t xml:space="preserve"> </w:t>
      </w:r>
      <w:proofErr w:type="spellStart"/>
      <w:r w:rsidR="007377E4">
        <w:rPr>
          <w:rFonts w:ascii="Arial Black" w:eastAsia="Times New Roman" w:hAnsi="Arial Black" w:cs="Times New Roman"/>
          <w:b/>
          <w:bCs/>
          <w:color w:val="000000" w:themeColor="dark1"/>
          <w:sz w:val="20"/>
          <w:szCs w:val="20"/>
        </w:rPr>
        <w:t>Gastronomica</w:t>
      </w:r>
      <w:proofErr w:type="spellEnd"/>
      <w:r w:rsidRPr="002A477B">
        <w:rPr>
          <w:rFonts w:ascii="Arial Black" w:eastAsia="Times New Roman" w:hAnsi="Arial Black" w:cs="Times New Roman"/>
          <w:b/>
          <w:bCs/>
          <w:color w:val="000000" w:themeColor="dark1"/>
          <w:sz w:val="20"/>
          <w:szCs w:val="20"/>
        </w:rPr>
        <w:t>,</w:t>
      </w:r>
      <w:r w:rsidRPr="00810A9E">
        <w:rPr>
          <w:rFonts w:ascii="Arial Black" w:eastAsia="Times New Roman" w:hAnsi="Arial Black" w:cs="Times New Roman"/>
          <w:b/>
          <w:bCs/>
          <w:color w:val="000000" w:themeColor="dark1"/>
          <w:sz w:val="20"/>
          <w:szCs w:val="20"/>
        </w:rPr>
        <w:t xml:space="preserve"> </w:t>
      </w:r>
      <w:r w:rsidRPr="002A477B">
        <w:rPr>
          <w:rFonts w:ascii="Arial Black" w:eastAsia="Times New Roman" w:hAnsi="Arial Black" w:cs="Times New Roman"/>
          <w:b/>
          <w:bCs/>
          <w:color w:val="000000" w:themeColor="dark1"/>
          <w:sz w:val="20"/>
          <w:szCs w:val="20"/>
        </w:rPr>
        <w:t>Qatar</w:t>
      </w:r>
      <w:r w:rsidRPr="002A477B">
        <w:rPr>
          <w:rFonts w:ascii="Arial Black" w:eastAsia="Times New Roman" w:hAnsi="Arial Black" w:cs="Times New Roman"/>
          <w:color w:val="000000" w:themeColor="dark1"/>
          <w:sz w:val="20"/>
          <w:szCs w:val="20"/>
        </w:rPr>
        <w:t xml:space="preserve"> {08/2024}</w:t>
      </w:r>
    </w:p>
    <w:p w14:paraId="69B4840E" w14:textId="77777777" w:rsidR="002A477B" w:rsidRPr="002A477B" w:rsidRDefault="002A477B" w:rsidP="00810A9E">
      <w:p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p>
    <w:p w14:paraId="4D3AEEB8" w14:textId="7BD88FAE" w:rsidR="002A477B" w:rsidRPr="002A477B" w:rsidRDefault="002A477B" w:rsidP="00810A9E">
      <w:pPr>
        <w:numPr>
          <w:ilvl w:val="0"/>
          <w:numId w:val="8"/>
        </w:numPr>
        <w:shd w:val="clear" w:color="auto" w:fill="FFFFFF"/>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Food safety and hygiene,</w:t>
      </w:r>
      <w:r w:rsidR="007377E4">
        <w:rPr>
          <w:rFonts w:ascii="Arial Black" w:eastAsia="Times New Roman" w:hAnsi="Arial Black" w:cs="Times New Roman"/>
          <w:color w:val="000000" w:themeColor="dark1"/>
          <w:sz w:val="20"/>
          <w:szCs w:val="20"/>
        </w:rPr>
        <w:t xml:space="preserve"> </w:t>
      </w:r>
      <w:proofErr w:type="spellStart"/>
      <w:r w:rsidR="007377E4">
        <w:rPr>
          <w:rFonts w:ascii="Arial Black" w:eastAsia="Times New Roman" w:hAnsi="Arial Black" w:cs="Times New Roman"/>
          <w:color w:val="000000" w:themeColor="dark1"/>
          <w:sz w:val="20"/>
          <w:szCs w:val="20"/>
        </w:rPr>
        <w:t>G</w:t>
      </w:r>
      <w:r w:rsidRPr="002A477B">
        <w:rPr>
          <w:rFonts w:ascii="Arial Black" w:eastAsia="Times New Roman" w:hAnsi="Arial Black" w:cs="Times New Roman"/>
          <w:color w:val="000000" w:themeColor="dark1"/>
          <w:sz w:val="20"/>
          <w:szCs w:val="20"/>
        </w:rPr>
        <w:t>astronomica</w:t>
      </w:r>
      <w:proofErr w:type="spellEnd"/>
      <w:r w:rsidRPr="002A477B">
        <w:rPr>
          <w:rFonts w:ascii="Arial Black" w:eastAsia="Times New Roman" w:hAnsi="Arial Black" w:cs="Times New Roman"/>
          <w:color w:val="000000" w:themeColor="dark1"/>
          <w:sz w:val="20"/>
          <w:szCs w:val="20"/>
        </w:rPr>
        <w:t>,</w:t>
      </w:r>
      <w:r w:rsidR="007377E4">
        <w:rPr>
          <w:rFonts w:ascii="Arial Black" w:eastAsia="Times New Roman" w:hAnsi="Arial Black" w:cs="Times New Roman"/>
          <w:color w:val="000000" w:themeColor="dark1"/>
          <w:sz w:val="20"/>
          <w:szCs w:val="20"/>
        </w:rPr>
        <w:t xml:space="preserve"> </w:t>
      </w:r>
      <w:r w:rsidRPr="002A477B">
        <w:rPr>
          <w:rFonts w:ascii="Arial Black" w:eastAsia="Times New Roman" w:hAnsi="Arial Black" w:cs="Times New Roman"/>
          <w:color w:val="000000" w:themeColor="dark1"/>
          <w:sz w:val="20"/>
          <w:szCs w:val="20"/>
        </w:rPr>
        <w:t>Qatar {07/2024}</w:t>
      </w:r>
    </w:p>
    <w:p w14:paraId="68E4D651" w14:textId="77777777" w:rsidR="002A477B" w:rsidRPr="002A477B" w:rsidRDefault="002A477B" w:rsidP="00810A9E">
      <w:pPr>
        <w:autoSpaceDE w:val="0"/>
        <w:autoSpaceDN w:val="0"/>
        <w:adjustRightInd w:val="0"/>
        <w:spacing w:after="0" w:line="240" w:lineRule="auto"/>
        <w:rPr>
          <w:rFonts w:ascii="Arial Black" w:eastAsia="Times New Roman" w:hAnsi="Arial Black" w:cs="Times New Roman"/>
          <w:sz w:val="20"/>
          <w:szCs w:val="20"/>
        </w:rPr>
      </w:pPr>
    </w:p>
    <w:p w14:paraId="2DFEDA96" w14:textId="3BA4648D" w:rsidR="002A477B" w:rsidRPr="002A477B" w:rsidRDefault="002A477B" w:rsidP="00810A9E">
      <w:pPr>
        <w:autoSpaceDE w:val="0"/>
        <w:autoSpaceDN w:val="0"/>
        <w:adjustRightInd w:val="0"/>
        <w:spacing w:after="0" w:line="240" w:lineRule="auto"/>
        <w:rPr>
          <w:rFonts w:ascii="Arial Black" w:eastAsia="Times New Roman" w:hAnsi="Arial Black" w:cs="Times New Roman"/>
          <w:sz w:val="20"/>
          <w:szCs w:val="20"/>
        </w:rPr>
      </w:pPr>
      <w:r w:rsidRPr="002A477B">
        <w:rPr>
          <w:rFonts w:ascii="Arial Black" w:eastAsia="Times New Roman" w:hAnsi="Arial Black" w:cs="Times New Roman"/>
          <w:color w:val="000000" w:themeColor="dark1"/>
          <w:sz w:val="20"/>
          <w:szCs w:val="20"/>
        </w:rPr>
        <w:t>Declaration:</w:t>
      </w:r>
    </w:p>
    <w:p w14:paraId="25147B52" w14:textId="592ACE2C" w:rsidR="002A477B" w:rsidRPr="002A477B" w:rsidRDefault="002A477B" w:rsidP="00810A9E">
      <w:pPr>
        <w:autoSpaceDE w:val="0"/>
        <w:autoSpaceDN w:val="0"/>
        <w:adjustRightInd w:val="0"/>
        <w:spacing w:after="0" w:line="240" w:lineRule="auto"/>
        <w:rPr>
          <w:rFonts w:ascii="Arial Black" w:eastAsia="Times New Roman" w:hAnsi="Arial Black" w:cs="Times New Roman"/>
          <w:color w:val="000000" w:themeColor="dark1"/>
          <w:sz w:val="20"/>
          <w:szCs w:val="20"/>
        </w:rPr>
      </w:pPr>
      <w:r w:rsidRPr="002A477B">
        <w:rPr>
          <w:rFonts w:ascii="Arial Black" w:eastAsia="Times New Roman" w:hAnsi="Arial Black" w:cs="Times New Roman"/>
          <w:color w:val="000000" w:themeColor="dark1"/>
          <w:sz w:val="20"/>
          <w:szCs w:val="20"/>
        </w:rPr>
        <w:t>"I certify that the information provided in this resume is true and accurate to the best of my knowledge." "I hereby declare that the details furnished above are true and correct." "The information presented in this resume accurately reflects my qualifications and experience."</w:t>
      </w:r>
    </w:p>
    <w:p w14:paraId="1DCBAF90" w14:textId="77777777" w:rsidR="002A477B" w:rsidRPr="002A477B" w:rsidRDefault="002A477B" w:rsidP="00810A9E">
      <w:pPr>
        <w:autoSpaceDE w:val="0"/>
        <w:autoSpaceDN w:val="0"/>
        <w:adjustRightInd w:val="0"/>
        <w:spacing w:after="0" w:line="240" w:lineRule="auto"/>
        <w:rPr>
          <w:rFonts w:ascii="Arial Black" w:eastAsia="Times New Roman" w:hAnsi="Arial Black" w:cs="Times New Roman"/>
          <w:sz w:val="20"/>
          <w:szCs w:val="20"/>
        </w:rPr>
      </w:pPr>
    </w:p>
    <w:p w14:paraId="2A1AF8B0" w14:textId="77777777" w:rsidR="002A477B" w:rsidRPr="002A477B" w:rsidRDefault="002A477B" w:rsidP="00810A9E">
      <w:pPr>
        <w:autoSpaceDE w:val="0"/>
        <w:autoSpaceDN w:val="0"/>
        <w:adjustRightInd w:val="0"/>
        <w:spacing w:after="0" w:line="240" w:lineRule="auto"/>
        <w:rPr>
          <w:rFonts w:ascii="Arial Black" w:eastAsia="Times New Roman" w:hAnsi="Arial Black" w:cs="Times New Roman"/>
          <w:sz w:val="20"/>
          <w:szCs w:val="20"/>
        </w:rPr>
      </w:pPr>
      <w:r w:rsidRPr="002A477B">
        <w:rPr>
          <w:rFonts w:ascii="Arial Black" w:eastAsia="Times New Roman" w:hAnsi="Arial Black" w:cs="Times New Roman"/>
          <w:sz w:val="20"/>
          <w:szCs w:val="20"/>
        </w:rPr>
        <w:t xml:space="preserve">Name: Hani </w:t>
      </w:r>
      <w:proofErr w:type="spellStart"/>
      <w:r w:rsidRPr="002A477B">
        <w:rPr>
          <w:rFonts w:ascii="Arial Black" w:eastAsia="Times New Roman" w:hAnsi="Arial Black" w:cs="Times New Roman"/>
          <w:sz w:val="20"/>
          <w:szCs w:val="20"/>
        </w:rPr>
        <w:t>mujawar</w:t>
      </w:r>
      <w:proofErr w:type="spellEnd"/>
      <w:r w:rsidRPr="002A477B">
        <w:rPr>
          <w:rFonts w:ascii="Arial Black" w:eastAsia="Times New Roman" w:hAnsi="Arial Black" w:cs="Times New Roman"/>
          <w:sz w:val="20"/>
          <w:szCs w:val="20"/>
        </w:rPr>
        <w:t xml:space="preserve">                                                                                       </w:t>
      </w:r>
      <w:r w:rsidRPr="002A477B">
        <w:rPr>
          <w:rFonts w:ascii="Arial Black" w:eastAsia="Times New Roman" w:hAnsi="Arial Black" w:cs="Times New Roman"/>
          <w:b/>
          <w:bCs/>
          <w:sz w:val="20"/>
          <w:szCs w:val="20"/>
        </w:rPr>
        <w:t>Signature</w:t>
      </w:r>
      <w:r w:rsidRPr="002A477B">
        <w:rPr>
          <w:rFonts w:ascii="Arial Black" w:eastAsia="Times New Roman" w:hAnsi="Arial Black" w:cs="Times New Roman"/>
          <w:sz w:val="20"/>
          <w:szCs w:val="20"/>
        </w:rPr>
        <w:t>:</w:t>
      </w:r>
    </w:p>
    <w:p w14:paraId="67C33574" w14:textId="2EDB8115" w:rsidR="002A477B" w:rsidRPr="002A477B" w:rsidRDefault="002A477B" w:rsidP="00810A9E">
      <w:pPr>
        <w:autoSpaceDE w:val="0"/>
        <w:autoSpaceDN w:val="0"/>
        <w:adjustRightInd w:val="0"/>
        <w:spacing w:after="0" w:line="240" w:lineRule="auto"/>
        <w:rPr>
          <w:rFonts w:ascii="Arial Black" w:eastAsia="Times New Roman" w:hAnsi="Arial Black" w:cs="Times New Roman"/>
          <w:sz w:val="20"/>
          <w:szCs w:val="20"/>
        </w:rPr>
      </w:pPr>
      <w:r w:rsidRPr="002A477B">
        <w:rPr>
          <w:rFonts w:ascii="Arial Black" w:eastAsia="Times New Roman" w:hAnsi="Arial Black" w:cs="Times New Roman"/>
          <w:sz w:val="20"/>
          <w:szCs w:val="20"/>
        </w:rPr>
        <w:t>Date:</w:t>
      </w:r>
      <w:r w:rsidR="00810A9E">
        <w:rPr>
          <w:rFonts w:ascii="Arial Black" w:eastAsia="Times New Roman" w:hAnsi="Arial Black" w:cs="Times New Roman"/>
          <w:sz w:val="20"/>
          <w:szCs w:val="20"/>
        </w:rPr>
        <w:t xml:space="preserve"> </w:t>
      </w:r>
    </w:p>
    <w:p w14:paraId="2CCFB92B" w14:textId="77777777" w:rsidR="003F0056" w:rsidRPr="00810A9E" w:rsidRDefault="003F0056" w:rsidP="00810A9E"/>
    <w:sectPr w:rsidR="003F0056" w:rsidRPr="00810A9E" w:rsidSect="00560C4A">
      <w:pgSz w:w="11906" w:h="16838"/>
      <w:pgMar w:top="720" w:right="720" w:bottom="720" w:left="720" w:header="708" w:footer="708" w:gutter="0"/>
      <w:paperSrc w:first="1" w:other="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0"/>
    <w:lvl w:ilvl="0" w:tplc="FFFFFFFF">
      <w:start w:val="1"/>
      <w:numFmt w:val="bullet"/>
      <w:lvlRestart w:val="0"/>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hAnsi="Courier New" w:cs="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hAnsi="Courier New" w:cs="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hAnsi="Courier New" w:cs="Courier New"/>
      </w:rPr>
    </w:lvl>
    <w:lvl w:ilvl="8" w:tplc="FFFFFFFF" w:tentative="1">
      <w:start w:val="1"/>
      <w:numFmt w:val="bullet"/>
      <w:lvlText w:val=""/>
      <w:lvlJc w:val="left"/>
      <w:pPr>
        <w:ind w:left="6480" w:hanging="360"/>
      </w:pPr>
      <w:rPr>
        <w:rFonts w:ascii="Wingdings" w:hAnsi="Wingdings"/>
      </w:rPr>
    </w:lvl>
  </w:abstractNum>
  <w:abstractNum w:abstractNumId="1">
    <w:nsid w:val="00000002"/>
    <w:multiLevelType w:val="hybridMultilevel"/>
    <w:tmpl w:val="00000000"/>
    <w:lvl w:ilvl="0" w:tplc="FFFFFFFF">
      <w:start w:val="1"/>
      <w:numFmt w:val="bullet"/>
      <w:lvlRestart w:val="0"/>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hAnsi="Courier New" w:cs="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hAnsi="Courier New" w:cs="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hAnsi="Courier New" w:cs="Courier New"/>
      </w:rPr>
    </w:lvl>
    <w:lvl w:ilvl="8" w:tplc="FFFFFFFF" w:tentative="1">
      <w:start w:val="1"/>
      <w:numFmt w:val="bullet"/>
      <w:lvlText w:val=""/>
      <w:lvlJc w:val="left"/>
      <w:pPr>
        <w:ind w:left="6480" w:hanging="360"/>
      </w:pPr>
      <w:rPr>
        <w:rFonts w:ascii="Wingdings" w:hAnsi="Wingdings"/>
      </w:rPr>
    </w:lvl>
  </w:abstractNum>
  <w:abstractNum w:abstractNumId="2">
    <w:nsid w:val="00000003"/>
    <w:multiLevelType w:val="hybridMultilevel"/>
    <w:tmpl w:val="00000000"/>
    <w:lvl w:ilvl="0" w:tplc="FFFFFFFF">
      <w:start w:val="1"/>
      <w:numFmt w:val="bullet"/>
      <w:lvlRestart w:val="0"/>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hAnsi="Courier New" w:cs="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hAnsi="Courier New" w:cs="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hAnsi="Courier New" w:cs="Courier New"/>
      </w:rPr>
    </w:lvl>
    <w:lvl w:ilvl="8" w:tplc="FFFFFFFF" w:tentative="1">
      <w:start w:val="1"/>
      <w:numFmt w:val="bullet"/>
      <w:lvlText w:val=""/>
      <w:lvlJc w:val="left"/>
      <w:pPr>
        <w:ind w:left="6480" w:hanging="360"/>
      </w:pPr>
      <w:rPr>
        <w:rFonts w:ascii="Wingdings" w:hAnsi="Wingdings"/>
      </w:rPr>
    </w:lvl>
  </w:abstractNum>
  <w:abstractNum w:abstractNumId="3">
    <w:nsid w:val="00000004"/>
    <w:multiLevelType w:val="hybridMultilevel"/>
    <w:tmpl w:val="00000000"/>
    <w:lvl w:ilvl="0" w:tplc="FFFFFFFF">
      <w:start w:val="1"/>
      <w:numFmt w:val="bullet"/>
      <w:lvlRestart w:val="0"/>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hAnsi="Courier New" w:cs="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hAnsi="Courier New" w:cs="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hAnsi="Courier New" w:cs="Courier New"/>
      </w:rPr>
    </w:lvl>
    <w:lvl w:ilvl="8" w:tplc="FFFFFFFF" w:tentative="1">
      <w:start w:val="1"/>
      <w:numFmt w:val="bullet"/>
      <w:lvlText w:val=""/>
      <w:lvlJc w:val="left"/>
      <w:pPr>
        <w:ind w:left="6480" w:hanging="360"/>
      </w:pPr>
      <w:rPr>
        <w:rFonts w:ascii="Wingdings" w:hAnsi="Wingdings"/>
      </w:rPr>
    </w:lvl>
  </w:abstractNum>
  <w:abstractNum w:abstractNumId="4">
    <w:nsid w:val="00000005"/>
    <w:multiLevelType w:val="hybridMultilevel"/>
    <w:tmpl w:val="00000000"/>
    <w:lvl w:ilvl="0" w:tplc="FFFFFFFF">
      <w:start w:val="1"/>
      <w:numFmt w:val="bullet"/>
      <w:lvlRestart w:val="0"/>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hAnsi="Courier New" w:cs="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hAnsi="Courier New" w:cs="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hAnsi="Courier New" w:cs="Courier New"/>
      </w:rPr>
    </w:lvl>
    <w:lvl w:ilvl="8" w:tplc="FFFFFFFF" w:tentative="1">
      <w:start w:val="1"/>
      <w:numFmt w:val="bullet"/>
      <w:lvlText w:val=""/>
      <w:lvlJc w:val="left"/>
      <w:pPr>
        <w:ind w:left="6480" w:hanging="360"/>
      </w:pPr>
      <w:rPr>
        <w:rFonts w:ascii="Wingdings" w:hAnsi="Wingdings"/>
      </w:rPr>
    </w:lvl>
  </w:abstractNum>
  <w:abstractNum w:abstractNumId="5">
    <w:nsid w:val="00000006"/>
    <w:multiLevelType w:val="hybridMultilevel"/>
    <w:tmpl w:val="00000000"/>
    <w:lvl w:ilvl="0" w:tplc="FFFFFFFF">
      <w:start w:val="1"/>
      <w:numFmt w:val="bullet"/>
      <w:lvlRestart w:val="0"/>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hAnsi="Courier New" w:cs="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hAnsi="Courier New" w:cs="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hAnsi="Courier New" w:cs="Courier New"/>
      </w:rPr>
    </w:lvl>
    <w:lvl w:ilvl="8" w:tplc="FFFFFFFF" w:tentative="1">
      <w:start w:val="1"/>
      <w:numFmt w:val="bullet"/>
      <w:lvlText w:val=""/>
      <w:lvlJc w:val="left"/>
      <w:pPr>
        <w:ind w:left="6480" w:hanging="360"/>
      </w:pPr>
      <w:rPr>
        <w:rFonts w:ascii="Wingdings" w:hAnsi="Wingdings"/>
      </w:rPr>
    </w:lvl>
  </w:abstractNum>
  <w:abstractNum w:abstractNumId="6">
    <w:nsid w:val="00000007"/>
    <w:multiLevelType w:val="hybridMultilevel"/>
    <w:tmpl w:val="00000000"/>
    <w:lvl w:ilvl="0" w:tplc="FFFFFFFF">
      <w:start w:val="1"/>
      <w:numFmt w:val="bullet"/>
      <w:lvlRestart w:val="0"/>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hAnsi="Courier New" w:cs="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hAnsi="Courier New" w:cs="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hAnsi="Courier New" w:cs="Courier New"/>
      </w:rPr>
    </w:lvl>
    <w:lvl w:ilvl="8" w:tplc="FFFFFFFF" w:tentative="1">
      <w:start w:val="1"/>
      <w:numFmt w:val="bullet"/>
      <w:lvlText w:val=""/>
      <w:lvlJc w:val="left"/>
      <w:pPr>
        <w:ind w:left="6480" w:hanging="360"/>
      </w:pPr>
      <w:rPr>
        <w:rFonts w:ascii="Wingdings" w:hAnsi="Wingdings"/>
      </w:rPr>
    </w:lvl>
  </w:abstractNum>
  <w:abstractNum w:abstractNumId="7">
    <w:nsid w:val="07E47813"/>
    <w:multiLevelType w:val="hybridMultilevel"/>
    <w:tmpl w:val="B2D88DB2"/>
    <w:lvl w:ilvl="0" w:tplc="28F24B9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F6A9D"/>
    <w:multiLevelType w:val="hybridMultilevel"/>
    <w:tmpl w:val="00000000"/>
    <w:lvl w:ilvl="0" w:tplc="FFFFFFFF">
      <w:start w:val="1"/>
      <w:numFmt w:val="bullet"/>
      <w:lvlRestart w:val="0"/>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hAnsi="Courier New" w:cs="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hAnsi="Courier New" w:cs="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hAnsi="Courier New" w:cs="Courier New"/>
      </w:rPr>
    </w:lvl>
    <w:lvl w:ilvl="8" w:tplc="FFFFFFFF" w:tentative="1">
      <w:start w:val="1"/>
      <w:numFmt w:val="bullet"/>
      <w:lvlText w:val=""/>
      <w:lvlJc w:val="left"/>
      <w:pPr>
        <w:ind w:left="6480" w:hanging="360"/>
      </w:pPr>
      <w:rPr>
        <w:rFonts w:ascii="Wingdings" w:hAnsi="Wingdings"/>
      </w:rPr>
    </w:lvl>
  </w:abstractNum>
  <w:abstractNum w:abstractNumId="9">
    <w:nsid w:val="269F62D5"/>
    <w:multiLevelType w:val="hybridMultilevel"/>
    <w:tmpl w:val="8A4C08BE"/>
    <w:lvl w:ilvl="0" w:tplc="159ECE5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7B"/>
    <w:rsid w:val="002A477B"/>
    <w:rsid w:val="003F0056"/>
    <w:rsid w:val="007377E4"/>
    <w:rsid w:val="0081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AEA2"/>
  <w15:chartTrackingRefBased/>
  <w15:docId w15:val="{AF504111-9818-4F7A-A436-BBFBDA2E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477B"/>
    <w:pPr>
      <w:autoSpaceDE w:val="0"/>
      <w:autoSpaceDN w:val="0"/>
      <w:adjustRightInd w:val="0"/>
      <w:spacing w:after="0" w:line="240" w:lineRule="auto"/>
    </w:pPr>
    <w:rPr>
      <w:rFonts w:cstheme="minorHAnsi"/>
      <w:sz w:val="24"/>
      <w:szCs w:val="24"/>
    </w:rPr>
  </w:style>
  <w:style w:type="paragraph" w:styleId="ListParagraph">
    <w:name w:val="List Paragraph"/>
    <w:basedOn w:val="Normal"/>
    <w:uiPriority w:val="34"/>
    <w:qFormat/>
    <w:rsid w:val="00810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samhit</dc:creator>
  <cp:keywords/>
  <dc:description/>
  <cp:lastModifiedBy>samhit</cp:lastModifiedBy>
  <cp:revision>2</cp:revision>
  <dcterms:created xsi:type="dcterms:W3CDTF">2024-12-14T14:33:00Z</dcterms:created>
  <dcterms:modified xsi:type="dcterms:W3CDTF">2024-12-14T14:55:00Z</dcterms:modified>
</cp:coreProperties>
</file>